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0545" w14:textId="13D9608D" w:rsidR="007B5D9A" w:rsidRDefault="007B5D9A" w:rsidP="007B5D9A">
      <w:pPr>
        <w:shd w:val="clear" w:color="auto" w:fill="FFFFFF"/>
        <w:tabs>
          <w:tab w:val="left" w:pos="7339"/>
        </w:tabs>
        <w:jc w:val="right"/>
        <w:rPr>
          <w:b/>
          <w:bCs/>
          <w:spacing w:val="-1"/>
          <w:sz w:val="28"/>
          <w:szCs w:val="28"/>
        </w:rPr>
      </w:pPr>
    </w:p>
    <w:p w14:paraId="03A1D1A8" w14:textId="77777777" w:rsidR="007B5D9A" w:rsidRDefault="007B5D9A" w:rsidP="007B5D9A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</w:p>
    <w:p w14:paraId="71F4C63C" w14:textId="77777777" w:rsidR="007B5D9A" w:rsidRDefault="007B5D9A" w:rsidP="007B5D9A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АДМИНИСТРАЦИЯ</w:t>
      </w:r>
    </w:p>
    <w:p w14:paraId="5665F271" w14:textId="77777777" w:rsidR="007B5D9A" w:rsidRDefault="007B5D9A" w:rsidP="007B5D9A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МУНИЦИПАЛЬНОГО ОБРАЗОВАНИЯ</w:t>
      </w:r>
    </w:p>
    <w:p w14:paraId="2012C2A1" w14:textId="77777777" w:rsidR="007B5D9A" w:rsidRDefault="007B5D9A" w:rsidP="007B5D9A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ХМЕЛЕВСКОЕ СЕЛЬСКОЕ ПОСЕЛЕНИЕ</w:t>
      </w:r>
    </w:p>
    <w:p w14:paraId="0AC14B58" w14:textId="77777777" w:rsidR="007B5D9A" w:rsidRPr="00831F2A" w:rsidRDefault="007B5D9A" w:rsidP="007B5D9A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СУРСКОГО РАЙОНА УЛЬЯНОВСКОЙ ОБЛАСТИ</w:t>
      </w:r>
    </w:p>
    <w:p w14:paraId="347432EE" w14:textId="77777777" w:rsidR="007B5D9A" w:rsidRDefault="007B5D9A" w:rsidP="007B5D9A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</w:p>
    <w:p w14:paraId="68D2A4A2" w14:textId="77777777" w:rsidR="007B5D9A" w:rsidRDefault="007B5D9A" w:rsidP="007B5D9A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ПОСТАНОВЛЕНИЕ</w:t>
      </w:r>
    </w:p>
    <w:p w14:paraId="7402C253" w14:textId="77777777" w:rsidR="007B5D9A" w:rsidRDefault="007B5D9A" w:rsidP="007B5D9A">
      <w:pPr>
        <w:shd w:val="clear" w:color="auto" w:fill="FFFFFF"/>
        <w:tabs>
          <w:tab w:val="left" w:pos="4336"/>
        </w:tabs>
        <w:rPr>
          <w:b/>
          <w:bCs/>
          <w:spacing w:val="-1"/>
          <w:sz w:val="28"/>
          <w:szCs w:val="28"/>
        </w:rPr>
      </w:pPr>
    </w:p>
    <w:p w14:paraId="28E5E470" w14:textId="77777777" w:rsidR="007B5D9A" w:rsidRDefault="007B5D9A" w:rsidP="007B5D9A">
      <w:pPr>
        <w:shd w:val="clear" w:color="auto" w:fill="FFFFFF"/>
        <w:tabs>
          <w:tab w:val="left" w:pos="4336"/>
        </w:tabs>
        <w:rPr>
          <w:bCs/>
          <w:spacing w:val="-1"/>
          <w:sz w:val="28"/>
          <w:szCs w:val="28"/>
          <w:u w:val="single"/>
        </w:rPr>
      </w:pPr>
    </w:p>
    <w:p w14:paraId="167960F3" w14:textId="69ADAA4B" w:rsidR="007B5D9A" w:rsidRPr="00BE4A64" w:rsidRDefault="00F569AA" w:rsidP="007B5D9A">
      <w:pPr>
        <w:shd w:val="clear" w:color="auto" w:fill="FFFFFF"/>
        <w:tabs>
          <w:tab w:val="left" w:pos="4336"/>
        </w:tabs>
        <w:rPr>
          <w:bCs/>
          <w:spacing w:val="-1"/>
        </w:rPr>
      </w:pPr>
      <w:r w:rsidRPr="00F569AA">
        <w:rPr>
          <w:bCs/>
          <w:spacing w:val="-1"/>
          <w:sz w:val="28"/>
          <w:szCs w:val="28"/>
        </w:rPr>
        <w:t>10.03.2023</w:t>
      </w:r>
      <w:bookmarkStart w:id="0" w:name="_GoBack"/>
      <w:bookmarkEnd w:id="0"/>
      <w:r w:rsidR="007B5D9A" w:rsidRPr="00F569AA">
        <w:rPr>
          <w:bCs/>
          <w:spacing w:val="-1"/>
          <w:sz w:val="28"/>
          <w:szCs w:val="28"/>
        </w:rPr>
        <w:t>г</w:t>
      </w:r>
      <w:r>
        <w:rPr>
          <w:bCs/>
          <w:spacing w:val="-1"/>
          <w:sz w:val="28"/>
          <w:szCs w:val="28"/>
        </w:rPr>
        <w:t>.</w:t>
      </w:r>
      <w:r w:rsidR="007B5D9A" w:rsidRPr="00F569AA">
        <w:rPr>
          <w:bCs/>
          <w:spacing w:val="-1"/>
          <w:sz w:val="28"/>
          <w:szCs w:val="28"/>
        </w:rPr>
        <w:t xml:space="preserve">                                                                                   </w:t>
      </w:r>
      <w:r w:rsidRPr="00F569AA">
        <w:rPr>
          <w:bCs/>
          <w:spacing w:val="-1"/>
          <w:sz w:val="28"/>
          <w:szCs w:val="28"/>
        </w:rPr>
        <w:t xml:space="preserve">             </w:t>
      </w:r>
      <w:r w:rsidR="007B5D9A" w:rsidRPr="00F569AA">
        <w:rPr>
          <w:bCs/>
          <w:spacing w:val="-1"/>
          <w:sz w:val="28"/>
          <w:szCs w:val="28"/>
        </w:rPr>
        <w:t xml:space="preserve"> </w:t>
      </w:r>
      <w:r w:rsidR="007B5D9A" w:rsidRPr="00D618D3">
        <w:rPr>
          <w:bCs/>
          <w:spacing w:val="-1"/>
          <w:sz w:val="28"/>
          <w:szCs w:val="28"/>
        </w:rPr>
        <w:t xml:space="preserve">№ </w:t>
      </w:r>
      <w:r>
        <w:rPr>
          <w:bCs/>
          <w:spacing w:val="-1"/>
          <w:sz w:val="28"/>
          <w:szCs w:val="28"/>
        </w:rPr>
        <w:t>7-П</w:t>
      </w:r>
      <w:r w:rsidR="007B5D9A">
        <w:rPr>
          <w:bCs/>
          <w:spacing w:val="-1"/>
          <w:sz w:val="28"/>
          <w:szCs w:val="28"/>
        </w:rPr>
        <w:t xml:space="preserve">                            </w:t>
      </w:r>
      <w:r w:rsidR="007B5D9A">
        <w:rPr>
          <w:bCs/>
          <w:spacing w:val="-1"/>
          <w:sz w:val="28"/>
          <w:szCs w:val="28"/>
        </w:rPr>
        <w:tab/>
      </w:r>
      <w:r w:rsidR="007B5D9A" w:rsidRPr="00BE4A64">
        <w:rPr>
          <w:bCs/>
          <w:spacing w:val="-1"/>
        </w:rPr>
        <w:t xml:space="preserve">                 </w:t>
      </w:r>
      <w:r w:rsidR="007B5D9A">
        <w:rPr>
          <w:bCs/>
          <w:spacing w:val="-1"/>
        </w:rPr>
        <w:t xml:space="preserve">                                    </w:t>
      </w:r>
      <w:r>
        <w:rPr>
          <w:bCs/>
          <w:spacing w:val="-1"/>
        </w:rPr>
        <w:t xml:space="preserve">                        </w:t>
      </w:r>
      <w:r w:rsidR="007B5D9A">
        <w:rPr>
          <w:bCs/>
          <w:spacing w:val="-1"/>
        </w:rPr>
        <w:t xml:space="preserve"> Э</w:t>
      </w:r>
      <w:r w:rsidR="007B5D9A" w:rsidRPr="00BE4A64">
        <w:rPr>
          <w:bCs/>
          <w:spacing w:val="-1"/>
        </w:rPr>
        <w:t>кз.</w:t>
      </w:r>
      <w:r w:rsidR="007B5D9A">
        <w:rPr>
          <w:bCs/>
          <w:spacing w:val="-1"/>
        </w:rPr>
        <w:t xml:space="preserve"> </w:t>
      </w:r>
      <w:r w:rsidR="007B5D9A" w:rsidRPr="00BE4A64">
        <w:rPr>
          <w:bCs/>
          <w:spacing w:val="-1"/>
        </w:rPr>
        <w:t>№____</w:t>
      </w:r>
    </w:p>
    <w:p w14:paraId="49890FF6" w14:textId="77777777" w:rsidR="007B5D9A" w:rsidRPr="00BE4A64" w:rsidRDefault="007B5D9A" w:rsidP="007B5D9A">
      <w:pPr>
        <w:shd w:val="clear" w:color="auto" w:fill="FFFFFF"/>
        <w:tabs>
          <w:tab w:val="left" w:pos="4336"/>
        </w:tabs>
        <w:ind w:left="142"/>
        <w:jc w:val="center"/>
        <w:rPr>
          <w:bCs/>
          <w:spacing w:val="-1"/>
        </w:rPr>
      </w:pPr>
      <w:r w:rsidRPr="00BE4A64">
        <w:rPr>
          <w:bCs/>
          <w:spacing w:val="-1"/>
        </w:rPr>
        <w:t>с.</w:t>
      </w:r>
      <w:r>
        <w:rPr>
          <w:bCs/>
          <w:spacing w:val="-1"/>
        </w:rPr>
        <w:t xml:space="preserve"> Хмелевка</w:t>
      </w:r>
      <w:r w:rsidRPr="00BE4A64">
        <w:rPr>
          <w:bCs/>
          <w:spacing w:val="-1"/>
        </w:rPr>
        <w:t xml:space="preserve">   </w:t>
      </w:r>
    </w:p>
    <w:p w14:paraId="17B1CF70" w14:textId="77777777" w:rsidR="007B5D9A" w:rsidRDefault="007B5D9A" w:rsidP="00B25692">
      <w:pPr>
        <w:jc w:val="center"/>
        <w:rPr>
          <w:b/>
          <w:bCs/>
          <w:sz w:val="28"/>
          <w:szCs w:val="28"/>
        </w:rPr>
      </w:pPr>
    </w:p>
    <w:p w14:paraId="58C77C5D" w14:textId="3CC6209C" w:rsidR="00B25692" w:rsidRPr="002358B1" w:rsidRDefault="00B25692" w:rsidP="00B25692">
      <w:pPr>
        <w:jc w:val="center"/>
        <w:rPr>
          <w:b/>
          <w:bCs/>
          <w:sz w:val="28"/>
          <w:szCs w:val="28"/>
        </w:rPr>
      </w:pPr>
      <w:r w:rsidRPr="002358B1">
        <w:rPr>
          <w:b/>
          <w:bCs/>
          <w:sz w:val="28"/>
          <w:szCs w:val="28"/>
        </w:rPr>
        <w:t>Об официальном сайте</w:t>
      </w:r>
      <w:r>
        <w:rPr>
          <w:b/>
          <w:bCs/>
          <w:sz w:val="28"/>
          <w:szCs w:val="28"/>
        </w:rPr>
        <w:t xml:space="preserve"> </w:t>
      </w:r>
      <w:r w:rsidR="000751C6">
        <w:rPr>
          <w:b/>
          <w:bCs/>
          <w:sz w:val="28"/>
          <w:szCs w:val="28"/>
        </w:rPr>
        <w:t>а</w:t>
      </w:r>
      <w:r w:rsidRPr="002358B1">
        <w:rPr>
          <w:b/>
          <w:bCs/>
          <w:sz w:val="28"/>
          <w:szCs w:val="28"/>
        </w:rPr>
        <w:t>дминистрации муниципального</w:t>
      </w:r>
      <w:r>
        <w:rPr>
          <w:b/>
          <w:bCs/>
          <w:sz w:val="28"/>
          <w:szCs w:val="28"/>
        </w:rPr>
        <w:t xml:space="preserve"> образования </w:t>
      </w:r>
      <w:proofErr w:type="spellStart"/>
      <w:r w:rsidR="000751C6">
        <w:rPr>
          <w:b/>
          <w:bCs/>
          <w:sz w:val="28"/>
          <w:szCs w:val="28"/>
        </w:rPr>
        <w:t>Хмелевское</w:t>
      </w:r>
      <w:proofErr w:type="spellEnd"/>
      <w:r w:rsidR="000751C6">
        <w:rPr>
          <w:b/>
          <w:bCs/>
          <w:sz w:val="28"/>
          <w:szCs w:val="28"/>
        </w:rPr>
        <w:t xml:space="preserve"> сельское поселение Сурского района </w:t>
      </w:r>
      <w:r w:rsidRPr="002358B1">
        <w:rPr>
          <w:b/>
          <w:bCs/>
          <w:sz w:val="28"/>
          <w:szCs w:val="28"/>
        </w:rPr>
        <w:t>Ульяновской области</w:t>
      </w:r>
    </w:p>
    <w:p w14:paraId="77FAE61B" w14:textId="77777777" w:rsidR="00B25692" w:rsidRPr="00474135" w:rsidRDefault="00B25692" w:rsidP="00B25692">
      <w:pPr>
        <w:jc w:val="both"/>
        <w:rPr>
          <w:b/>
          <w:bCs/>
          <w:sz w:val="28"/>
          <w:szCs w:val="28"/>
        </w:rPr>
      </w:pPr>
    </w:p>
    <w:p w14:paraId="00606799" w14:textId="1B834788" w:rsidR="00B25692" w:rsidRPr="002358B1" w:rsidRDefault="00F569AA" w:rsidP="000B384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B5D9A">
        <w:rPr>
          <w:b/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В целях обеспечения реали</w:t>
      </w:r>
      <w:r w:rsidR="00474135">
        <w:rPr>
          <w:bCs/>
          <w:sz w:val="28"/>
          <w:szCs w:val="28"/>
        </w:rPr>
        <w:t xml:space="preserve">зации Федерального закона от 09.02.2009                       </w:t>
      </w:r>
      <w:r w:rsidR="00B25692" w:rsidRPr="002358B1">
        <w:rPr>
          <w:bCs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 на территории муниципального образования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 </w:t>
      </w:r>
      <w:r w:rsidR="00474135">
        <w:rPr>
          <w:bCs/>
          <w:sz w:val="28"/>
          <w:szCs w:val="28"/>
        </w:rPr>
        <w:t>Ульяновской области,</w:t>
      </w:r>
      <w:r w:rsidR="007B5D9A">
        <w:rPr>
          <w:bCs/>
          <w:sz w:val="28"/>
          <w:szCs w:val="28"/>
        </w:rPr>
        <w:t xml:space="preserve"> а</w:t>
      </w:r>
      <w:r w:rsidR="00474135" w:rsidRPr="002358B1">
        <w:rPr>
          <w:bCs/>
          <w:sz w:val="28"/>
          <w:szCs w:val="28"/>
        </w:rPr>
        <w:t>дминистраци</w:t>
      </w:r>
      <w:r w:rsidR="00474135">
        <w:rPr>
          <w:bCs/>
          <w:sz w:val="28"/>
          <w:szCs w:val="28"/>
        </w:rPr>
        <w:t>я</w:t>
      </w:r>
      <w:r w:rsidR="00474135" w:rsidRPr="002358B1">
        <w:rPr>
          <w:bCs/>
          <w:sz w:val="28"/>
          <w:szCs w:val="28"/>
        </w:rPr>
        <w:t xml:space="preserve"> муниципального образования</w:t>
      </w:r>
      <w:r w:rsidR="007B5D9A">
        <w:rPr>
          <w:bCs/>
          <w:sz w:val="28"/>
          <w:szCs w:val="28"/>
        </w:rPr>
        <w:t xml:space="preserve">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 </w:t>
      </w:r>
      <w:r w:rsidR="00474135" w:rsidRPr="002358B1">
        <w:rPr>
          <w:bCs/>
          <w:sz w:val="28"/>
          <w:szCs w:val="28"/>
        </w:rPr>
        <w:t xml:space="preserve"> Ульяновской области 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п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о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с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т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а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н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о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в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л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я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е</w:t>
      </w:r>
      <w:r w:rsidR="00474135">
        <w:rPr>
          <w:bCs/>
          <w:sz w:val="28"/>
          <w:szCs w:val="28"/>
        </w:rPr>
        <w:t xml:space="preserve"> </w:t>
      </w:r>
      <w:r w:rsidR="00B25692" w:rsidRPr="002358B1">
        <w:rPr>
          <w:bCs/>
          <w:sz w:val="28"/>
          <w:szCs w:val="28"/>
        </w:rPr>
        <w:t>т:</w:t>
      </w:r>
    </w:p>
    <w:p w14:paraId="0D731427" w14:textId="7FB8D594" w:rsidR="00B25692" w:rsidRPr="002358B1" w:rsidRDefault="00474135" w:rsidP="0047413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B25692" w:rsidRPr="002358B1">
        <w:rPr>
          <w:bCs/>
          <w:sz w:val="28"/>
          <w:szCs w:val="28"/>
        </w:rPr>
        <w:t xml:space="preserve">Утвердить в качестве официального сайта в сети Интернет, предназначенного для размещения информации, сайт </w:t>
      </w:r>
      <w:r w:rsidR="007B5D9A">
        <w:rPr>
          <w:bCs/>
          <w:sz w:val="28"/>
          <w:szCs w:val="28"/>
        </w:rPr>
        <w:t>а</w:t>
      </w:r>
      <w:r w:rsidR="0008543B">
        <w:rPr>
          <w:bCs/>
          <w:sz w:val="28"/>
          <w:szCs w:val="28"/>
        </w:rPr>
        <w:t xml:space="preserve">дминистрации </w:t>
      </w:r>
      <w:r w:rsidR="00B25692" w:rsidRPr="002358B1">
        <w:rPr>
          <w:bCs/>
          <w:sz w:val="28"/>
          <w:szCs w:val="28"/>
        </w:rPr>
        <w:t>муниципального образовани</w:t>
      </w:r>
      <w:r w:rsidR="007B5D9A">
        <w:rPr>
          <w:bCs/>
          <w:sz w:val="28"/>
          <w:szCs w:val="28"/>
        </w:rPr>
        <w:t xml:space="preserve">я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 </w:t>
      </w:r>
      <w:r w:rsidR="00B25692" w:rsidRPr="002358B1">
        <w:rPr>
          <w:bCs/>
          <w:sz w:val="28"/>
          <w:szCs w:val="28"/>
        </w:rPr>
        <w:t xml:space="preserve">Ульяновской области </w:t>
      </w:r>
      <w:bookmarkStart w:id="1" w:name="_Hlk126172329"/>
      <w:r w:rsidR="007B5D9A" w:rsidRPr="001234ED">
        <w:rPr>
          <w:sz w:val="28"/>
          <w:szCs w:val="28"/>
        </w:rPr>
        <w:t>https://xmelevskoe-r73.gosweb.gosuslugi.ru</w:t>
      </w:r>
      <w:bookmarkEnd w:id="1"/>
      <w:r w:rsidR="007B5D9A">
        <w:rPr>
          <w:sz w:val="28"/>
          <w:szCs w:val="28"/>
        </w:rPr>
        <w:t>.</w:t>
      </w:r>
    </w:p>
    <w:p w14:paraId="12D8DF29" w14:textId="77777777" w:rsidR="00B25692" w:rsidRPr="002358B1" w:rsidRDefault="00474135" w:rsidP="004741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25692" w:rsidRPr="002358B1">
        <w:rPr>
          <w:bCs/>
          <w:sz w:val="28"/>
          <w:szCs w:val="28"/>
        </w:rPr>
        <w:t>Утвердить:</w:t>
      </w:r>
    </w:p>
    <w:p w14:paraId="24F5D236" w14:textId="0B22FCD3" w:rsidR="00B25692" w:rsidRPr="002358B1" w:rsidRDefault="00474135" w:rsidP="004741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25692" w:rsidRPr="002358B1">
        <w:rPr>
          <w:bCs/>
          <w:sz w:val="28"/>
          <w:szCs w:val="28"/>
        </w:rPr>
        <w:t xml:space="preserve">Положение об официальном сайте </w:t>
      </w:r>
      <w:r w:rsidR="007B5D9A">
        <w:rPr>
          <w:bCs/>
          <w:sz w:val="28"/>
          <w:szCs w:val="28"/>
        </w:rPr>
        <w:t>а</w:t>
      </w:r>
      <w:r w:rsidR="00B25692" w:rsidRPr="002358B1">
        <w:rPr>
          <w:bCs/>
          <w:sz w:val="28"/>
          <w:szCs w:val="28"/>
        </w:rPr>
        <w:t>дминистрации муниципального образования</w:t>
      </w:r>
      <w:r w:rsidR="007B5D9A">
        <w:rPr>
          <w:bCs/>
          <w:sz w:val="28"/>
          <w:szCs w:val="28"/>
        </w:rPr>
        <w:t xml:space="preserve">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 </w:t>
      </w:r>
      <w:r w:rsidR="00B25692" w:rsidRPr="002358B1">
        <w:rPr>
          <w:bCs/>
          <w:sz w:val="28"/>
          <w:szCs w:val="28"/>
        </w:rPr>
        <w:t>Ульяновской области в сети Ин</w:t>
      </w:r>
      <w:r>
        <w:rPr>
          <w:bCs/>
          <w:sz w:val="28"/>
          <w:szCs w:val="28"/>
        </w:rPr>
        <w:t xml:space="preserve">тернет </w:t>
      </w:r>
      <w:r w:rsidR="0008543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приложени</w:t>
      </w:r>
      <w:r w:rsidR="0008543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1</w:t>
      </w:r>
      <w:r w:rsidR="0008543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058E34FF" w14:textId="3D9AE374" w:rsidR="00B25692" w:rsidRPr="002358B1" w:rsidRDefault="00474135" w:rsidP="0047413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</w:r>
      <w:r w:rsidR="00B25692" w:rsidRPr="002358B1">
        <w:rPr>
          <w:bCs/>
          <w:sz w:val="28"/>
          <w:szCs w:val="28"/>
        </w:rPr>
        <w:t xml:space="preserve">Положение о порядке пользования официальным сайтом </w:t>
      </w:r>
      <w:r w:rsidR="007B5D9A">
        <w:rPr>
          <w:bCs/>
          <w:sz w:val="28"/>
          <w:szCs w:val="28"/>
        </w:rPr>
        <w:t>а</w:t>
      </w:r>
      <w:r w:rsidR="00B25692" w:rsidRPr="002358B1">
        <w:rPr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 </w:t>
      </w:r>
      <w:r w:rsidR="00B25692" w:rsidRPr="002358B1">
        <w:rPr>
          <w:bCs/>
          <w:sz w:val="28"/>
          <w:szCs w:val="28"/>
        </w:rPr>
        <w:t>Ульяновской области в сети Ин</w:t>
      </w:r>
      <w:r>
        <w:rPr>
          <w:bCs/>
          <w:sz w:val="28"/>
          <w:szCs w:val="28"/>
        </w:rPr>
        <w:t xml:space="preserve">тернет </w:t>
      </w:r>
      <w:r w:rsidR="0008543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приложени</w:t>
      </w:r>
      <w:r w:rsidR="0008543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</w:t>
      </w:r>
      <w:r w:rsidR="0008543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3B93DC59" w14:textId="5ACF24F9" w:rsidR="00B25692" w:rsidRPr="002358B1" w:rsidRDefault="00474135" w:rsidP="004741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25692" w:rsidRPr="002358B1">
        <w:rPr>
          <w:bCs/>
          <w:sz w:val="28"/>
          <w:szCs w:val="28"/>
        </w:rPr>
        <w:t xml:space="preserve"> Порядок организации доступа и осуществления контроля за обеспечением доступа к информации о деятельности </w:t>
      </w:r>
      <w:r w:rsidR="007B5D9A">
        <w:rPr>
          <w:bCs/>
          <w:sz w:val="28"/>
          <w:szCs w:val="28"/>
        </w:rPr>
        <w:t>а</w:t>
      </w:r>
      <w:r w:rsidR="00B25692" w:rsidRPr="002358B1">
        <w:rPr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 Ульяновской области </w:t>
      </w:r>
      <w:r w:rsidR="00B25692" w:rsidRPr="002358B1">
        <w:rPr>
          <w:bCs/>
          <w:sz w:val="28"/>
          <w:szCs w:val="28"/>
        </w:rPr>
        <w:t>Ульяновской о</w:t>
      </w:r>
      <w:r>
        <w:rPr>
          <w:bCs/>
          <w:sz w:val="28"/>
          <w:szCs w:val="28"/>
        </w:rPr>
        <w:t xml:space="preserve">бласти </w:t>
      </w:r>
      <w:r w:rsidR="0008543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приложени</w:t>
      </w:r>
      <w:r w:rsidR="0008543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3</w:t>
      </w:r>
      <w:r w:rsidR="0008543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327927A3" w14:textId="14BC9E10" w:rsidR="00B25692" w:rsidRPr="002358B1" w:rsidRDefault="00474135" w:rsidP="004741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B25692" w:rsidRPr="002358B1">
        <w:rPr>
          <w:bCs/>
          <w:sz w:val="28"/>
          <w:szCs w:val="28"/>
        </w:rPr>
        <w:t xml:space="preserve"> Регламент информационного наполнения официального сайта </w:t>
      </w:r>
      <w:r w:rsidR="007B5D9A">
        <w:rPr>
          <w:bCs/>
          <w:sz w:val="28"/>
          <w:szCs w:val="28"/>
        </w:rPr>
        <w:t>а</w:t>
      </w:r>
      <w:r w:rsidR="00B25692" w:rsidRPr="002358B1">
        <w:rPr>
          <w:bCs/>
          <w:sz w:val="28"/>
          <w:szCs w:val="28"/>
        </w:rPr>
        <w:t>дминистрации муниципального образовани</w:t>
      </w:r>
      <w:r w:rsidR="007B5D9A">
        <w:rPr>
          <w:bCs/>
          <w:sz w:val="28"/>
          <w:szCs w:val="28"/>
        </w:rPr>
        <w:t xml:space="preserve">я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 </w:t>
      </w:r>
      <w:r w:rsidR="00B25692" w:rsidRPr="002358B1">
        <w:rPr>
          <w:bCs/>
          <w:sz w:val="28"/>
          <w:szCs w:val="28"/>
        </w:rPr>
        <w:t>Ульяновской области</w:t>
      </w:r>
      <w:r w:rsidR="0008543B">
        <w:rPr>
          <w:bCs/>
          <w:sz w:val="28"/>
          <w:szCs w:val="28"/>
        </w:rPr>
        <w:t xml:space="preserve"> (</w:t>
      </w:r>
      <w:r w:rsidR="00B25692" w:rsidRPr="002358B1">
        <w:rPr>
          <w:bCs/>
          <w:sz w:val="28"/>
          <w:szCs w:val="28"/>
        </w:rPr>
        <w:t>приложени</w:t>
      </w:r>
      <w:r w:rsidR="0008543B">
        <w:rPr>
          <w:bCs/>
          <w:sz w:val="28"/>
          <w:szCs w:val="28"/>
        </w:rPr>
        <w:t>е</w:t>
      </w:r>
      <w:r w:rsidR="00B25692" w:rsidRPr="002358B1">
        <w:rPr>
          <w:bCs/>
          <w:sz w:val="28"/>
          <w:szCs w:val="28"/>
        </w:rPr>
        <w:t xml:space="preserve"> 4</w:t>
      </w:r>
      <w:r w:rsidR="0008543B">
        <w:rPr>
          <w:bCs/>
          <w:sz w:val="28"/>
          <w:szCs w:val="28"/>
        </w:rPr>
        <w:t>)</w:t>
      </w:r>
      <w:r w:rsidR="00B25692" w:rsidRPr="002358B1">
        <w:rPr>
          <w:bCs/>
          <w:sz w:val="28"/>
          <w:szCs w:val="28"/>
        </w:rPr>
        <w:t>.</w:t>
      </w:r>
    </w:p>
    <w:p w14:paraId="29A170B2" w14:textId="6CE373EF" w:rsidR="00B25692" w:rsidRDefault="002E4096" w:rsidP="004741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25692" w:rsidRPr="002358B1">
        <w:rPr>
          <w:bCs/>
          <w:sz w:val="28"/>
          <w:szCs w:val="28"/>
        </w:rPr>
        <w:t xml:space="preserve">. Настоящее постановление вступает в силу </w:t>
      </w:r>
      <w:r w:rsidR="00FB3ECD">
        <w:rPr>
          <w:bCs/>
          <w:sz w:val="28"/>
          <w:szCs w:val="28"/>
        </w:rPr>
        <w:t xml:space="preserve">на следующий день после </w:t>
      </w:r>
      <w:r w:rsidR="00B25692" w:rsidRPr="002358B1">
        <w:rPr>
          <w:bCs/>
          <w:sz w:val="28"/>
          <w:szCs w:val="28"/>
        </w:rPr>
        <w:t xml:space="preserve">дня </w:t>
      </w:r>
      <w:r w:rsidR="00FB3ECD">
        <w:rPr>
          <w:bCs/>
          <w:sz w:val="28"/>
          <w:szCs w:val="28"/>
        </w:rPr>
        <w:t xml:space="preserve">его </w:t>
      </w:r>
      <w:r w:rsidR="00B25692" w:rsidRPr="002358B1">
        <w:rPr>
          <w:bCs/>
          <w:sz w:val="28"/>
          <w:szCs w:val="28"/>
        </w:rPr>
        <w:t>официального опубликования.</w:t>
      </w:r>
    </w:p>
    <w:p w14:paraId="316D17A2" w14:textId="77777777" w:rsidR="00474135" w:rsidRDefault="00474135" w:rsidP="00474135">
      <w:pPr>
        <w:ind w:firstLine="709"/>
        <w:jc w:val="both"/>
        <w:rPr>
          <w:bCs/>
          <w:sz w:val="28"/>
          <w:szCs w:val="28"/>
        </w:rPr>
      </w:pPr>
    </w:p>
    <w:p w14:paraId="37FD28AC" w14:textId="08EDF097" w:rsidR="00474135" w:rsidRDefault="007B5D9A" w:rsidP="00B256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14:paraId="2B339844" w14:textId="7FF4551A" w:rsidR="007B5D9A" w:rsidRDefault="007B5D9A" w:rsidP="00B256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14:paraId="1A63A5D2" w14:textId="42BB2AB2" w:rsidR="007B5D9A" w:rsidRDefault="007B5D9A" w:rsidP="00B2569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Хмелевское</w:t>
      </w:r>
      <w:proofErr w:type="spellEnd"/>
      <w:r>
        <w:rPr>
          <w:bCs/>
          <w:sz w:val="28"/>
          <w:szCs w:val="28"/>
        </w:rPr>
        <w:t xml:space="preserve"> сельское поселение                                             </w:t>
      </w:r>
      <w:r w:rsidR="00F569A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В.А.Шагарова</w:t>
      </w:r>
      <w:proofErr w:type="spellEnd"/>
    </w:p>
    <w:p w14:paraId="0F9FD258" w14:textId="3B8A4185" w:rsidR="007B5D9A" w:rsidRPr="002358B1" w:rsidRDefault="007B5D9A" w:rsidP="007B5D9A">
      <w:pPr>
        <w:spacing w:line="360" w:lineRule="auto"/>
        <w:jc w:val="right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lastRenderedPageBreak/>
        <w:t>ПРИЛОЖЕНИЕ 1</w:t>
      </w:r>
    </w:p>
    <w:p w14:paraId="01553EC2" w14:textId="77777777" w:rsidR="007B5D9A" w:rsidRPr="002358B1" w:rsidRDefault="007B5D9A" w:rsidP="007B5D9A">
      <w:pPr>
        <w:jc w:val="right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Администрации</w:t>
      </w:r>
    </w:p>
    <w:p w14:paraId="3E554236" w14:textId="77777777" w:rsidR="007B5D9A" w:rsidRPr="002358B1" w:rsidRDefault="007B5D9A" w:rsidP="007B5D9A">
      <w:pPr>
        <w:jc w:val="right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муниципального образования</w:t>
      </w:r>
    </w:p>
    <w:p w14:paraId="67D9F220" w14:textId="3CFD07B6" w:rsidR="007B5D9A" w:rsidRPr="002358B1" w:rsidRDefault="007B5D9A" w:rsidP="007B5D9A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Хмелевское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</w:p>
    <w:p w14:paraId="2F2A9922" w14:textId="340F2341" w:rsidR="007B5D9A" w:rsidRDefault="007B5D9A" w:rsidP="007B5D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Сурского района </w:t>
      </w:r>
      <w:r w:rsidRPr="002358B1">
        <w:rPr>
          <w:bCs/>
          <w:sz w:val="28"/>
          <w:szCs w:val="28"/>
        </w:rPr>
        <w:t>Ульяновской области</w:t>
      </w:r>
    </w:p>
    <w:p w14:paraId="10416939" w14:textId="64A87027" w:rsidR="007B5D9A" w:rsidRPr="002358B1" w:rsidRDefault="007B5D9A" w:rsidP="007B5D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569AA">
        <w:rPr>
          <w:bCs/>
          <w:sz w:val="28"/>
          <w:szCs w:val="28"/>
        </w:rPr>
        <w:t>10.03.2023г.</w:t>
      </w:r>
      <w:r>
        <w:rPr>
          <w:bCs/>
          <w:sz w:val="28"/>
          <w:szCs w:val="28"/>
        </w:rPr>
        <w:t xml:space="preserve"> № </w:t>
      </w:r>
      <w:r w:rsidR="00F569AA">
        <w:rPr>
          <w:bCs/>
          <w:sz w:val="28"/>
          <w:szCs w:val="28"/>
        </w:rPr>
        <w:t>7-П</w:t>
      </w:r>
    </w:p>
    <w:p w14:paraId="0AE83BE7" w14:textId="77777777" w:rsidR="007B5D9A" w:rsidRDefault="007B5D9A" w:rsidP="00B25692">
      <w:pPr>
        <w:jc w:val="center"/>
        <w:rPr>
          <w:b/>
          <w:bCs/>
          <w:sz w:val="28"/>
          <w:szCs w:val="28"/>
        </w:rPr>
      </w:pPr>
    </w:p>
    <w:p w14:paraId="5F5B1AA1" w14:textId="31D9C85C" w:rsidR="00B25692" w:rsidRPr="00474135" w:rsidRDefault="00474135" w:rsidP="00B25692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>ПОЛОЖЕНИЕ</w:t>
      </w:r>
    </w:p>
    <w:p w14:paraId="45197A1D" w14:textId="74BBDDBA" w:rsidR="00B25692" w:rsidRPr="00474135" w:rsidRDefault="00B25692" w:rsidP="00B25692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 xml:space="preserve">об официальном сайте </w:t>
      </w:r>
      <w:r w:rsidR="007B5D9A">
        <w:rPr>
          <w:b/>
          <w:bCs/>
          <w:sz w:val="28"/>
          <w:szCs w:val="28"/>
        </w:rPr>
        <w:t>а</w:t>
      </w:r>
      <w:r w:rsidRPr="00474135">
        <w:rPr>
          <w:b/>
          <w:bCs/>
          <w:sz w:val="28"/>
          <w:szCs w:val="28"/>
        </w:rPr>
        <w:t>дминистрации муниципального образования</w:t>
      </w:r>
    </w:p>
    <w:p w14:paraId="7D6E8C63" w14:textId="02FFE3DE" w:rsidR="00B25692" w:rsidRPr="00474135" w:rsidRDefault="007B5D9A" w:rsidP="00B2569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Хмелевское</w:t>
      </w:r>
      <w:proofErr w:type="spellEnd"/>
      <w:r>
        <w:rPr>
          <w:b/>
          <w:bCs/>
          <w:sz w:val="28"/>
          <w:szCs w:val="28"/>
        </w:rPr>
        <w:t xml:space="preserve"> сельское поселение Сурского района </w:t>
      </w:r>
      <w:r w:rsidR="00B25692" w:rsidRPr="00474135">
        <w:rPr>
          <w:b/>
          <w:bCs/>
          <w:sz w:val="28"/>
          <w:szCs w:val="28"/>
        </w:rPr>
        <w:t>Ульяновской области в сети Интернет</w:t>
      </w:r>
    </w:p>
    <w:p w14:paraId="150CBAB6" w14:textId="77777777" w:rsidR="00B25692" w:rsidRPr="00474135" w:rsidRDefault="00B25692" w:rsidP="00B25692">
      <w:pPr>
        <w:jc w:val="center"/>
        <w:rPr>
          <w:b/>
          <w:bCs/>
          <w:sz w:val="28"/>
          <w:szCs w:val="28"/>
        </w:rPr>
      </w:pPr>
    </w:p>
    <w:p w14:paraId="24639EA0" w14:textId="77777777" w:rsidR="00B25692" w:rsidRDefault="00B25692" w:rsidP="00474135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>1. Общие положения</w:t>
      </w:r>
    </w:p>
    <w:p w14:paraId="1CC9370B" w14:textId="77777777" w:rsidR="00474135" w:rsidRPr="00474135" w:rsidRDefault="00474135" w:rsidP="00474135">
      <w:pPr>
        <w:ind w:firstLine="709"/>
        <w:jc w:val="center"/>
        <w:rPr>
          <w:b/>
          <w:bCs/>
          <w:sz w:val="28"/>
          <w:szCs w:val="28"/>
        </w:rPr>
      </w:pPr>
    </w:p>
    <w:p w14:paraId="6E516F72" w14:textId="7850D689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1.</w:t>
      </w:r>
      <w:r w:rsidR="000F5F68">
        <w:rPr>
          <w:bCs/>
          <w:sz w:val="28"/>
          <w:szCs w:val="28"/>
        </w:rPr>
        <w:t>1</w:t>
      </w:r>
      <w:r w:rsidRPr="002358B1">
        <w:rPr>
          <w:bCs/>
          <w:sz w:val="28"/>
          <w:szCs w:val="28"/>
        </w:rPr>
        <w:t xml:space="preserve">. Настоящее Положение определяет порядок работы официального сайта </w:t>
      </w:r>
      <w:r w:rsidR="007B5D9A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 муниципального образования</w:t>
      </w:r>
      <w:r w:rsidR="007B5D9A">
        <w:rPr>
          <w:bCs/>
          <w:sz w:val="28"/>
          <w:szCs w:val="28"/>
        </w:rPr>
        <w:t xml:space="preserve"> </w:t>
      </w:r>
      <w:proofErr w:type="spellStart"/>
      <w:r w:rsidR="007B5D9A">
        <w:rPr>
          <w:bCs/>
          <w:sz w:val="28"/>
          <w:szCs w:val="28"/>
        </w:rPr>
        <w:t>Хмелевское</w:t>
      </w:r>
      <w:proofErr w:type="spellEnd"/>
      <w:r w:rsidR="007B5D9A">
        <w:rPr>
          <w:bCs/>
          <w:sz w:val="28"/>
          <w:szCs w:val="28"/>
        </w:rPr>
        <w:t xml:space="preserve"> сельское поселение Сурского района</w:t>
      </w:r>
      <w:r w:rsidRPr="002358B1">
        <w:rPr>
          <w:bCs/>
          <w:sz w:val="28"/>
          <w:szCs w:val="28"/>
        </w:rPr>
        <w:t xml:space="preserve"> Ульяновской области в сети Интернет (далее – официальный сайт).</w:t>
      </w:r>
    </w:p>
    <w:p w14:paraId="452D4912" w14:textId="38376138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1.2. Официальный сайт является официальным информационным ресурсом </w:t>
      </w:r>
      <w:r w:rsidR="001847BB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 муниципального образования</w:t>
      </w:r>
      <w:r w:rsidR="001847BB">
        <w:rPr>
          <w:bCs/>
          <w:sz w:val="28"/>
          <w:szCs w:val="28"/>
        </w:rPr>
        <w:t xml:space="preserve"> </w:t>
      </w:r>
      <w:proofErr w:type="spellStart"/>
      <w:r w:rsidR="001847BB">
        <w:rPr>
          <w:bCs/>
          <w:sz w:val="28"/>
          <w:szCs w:val="28"/>
        </w:rPr>
        <w:t>Хмелевское</w:t>
      </w:r>
      <w:proofErr w:type="spellEnd"/>
      <w:r w:rsidR="001847BB">
        <w:rPr>
          <w:bCs/>
          <w:sz w:val="28"/>
          <w:szCs w:val="28"/>
        </w:rPr>
        <w:t xml:space="preserve"> сельское поселение Сурского района </w:t>
      </w:r>
      <w:r w:rsidRPr="002358B1">
        <w:rPr>
          <w:bCs/>
          <w:sz w:val="28"/>
          <w:szCs w:val="28"/>
        </w:rPr>
        <w:t xml:space="preserve">Ульяновской области в глобальной сети Интернет, осуществляющим интеграцию информации </w:t>
      </w:r>
      <w:r w:rsidR="001847BB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1847BB">
        <w:rPr>
          <w:bCs/>
          <w:sz w:val="28"/>
          <w:szCs w:val="28"/>
        </w:rPr>
        <w:t>Хмелевское</w:t>
      </w:r>
      <w:proofErr w:type="spellEnd"/>
      <w:r w:rsidR="001847BB">
        <w:rPr>
          <w:bCs/>
          <w:sz w:val="28"/>
          <w:szCs w:val="28"/>
        </w:rPr>
        <w:t xml:space="preserve"> сельское поселение Сурского района </w:t>
      </w:r>
      <w:r w:rsidR="000F5F68">
        <w:rPr>
          <w:bCs/>
          <w:sz w:val="28"/>
          <w:szCs w:val="28"/>
        </w:rPr>
        <w:t>Ульяновской области</w:t>
      </w:r>
      <w:r w:rsidRPr="002358B1">
        <w:rPr>
          <w:bCs/>
          <w:sz w:val="28"/>
          <w:szCs w:val="28"/>
        </w:rPr>
        <w:t xml:space="preserve"> (далее – </w:t>
      </w:r>
      <w:r w:rsidR="001847BB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дминистрация </w:t>
      </w:r>
      <w:r w:rsidR="001847BB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).</w:t>
      </w:r>
    </w:p>
    <w:p w14:paraId="75591DAA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1.3. Ведение официального сайта осуществляется в соответствии с федеральным законодательством.</w:t>
      </w:r>
    </w:p>
    <w:p w14:paraId="76D3F2B3" w14:textId="38F99DEA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1.4. Собственником официального сайта является </w:t>
      </w:r>
      <w:r w:rsidR="001847BB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дминистрация</w:t>
      </w:r>
      <w:r w:rsidR="001847BB">
        <w:rPr>
          <w:bCs/>
          <w:sz w:val="28"/>
          <w:szCs w:val="28"/>
        </w:rPr>
        <w:t xml:space="preserve"> поселения</w:t>
      </w:r>
      <w:r w:rsidRPr="002358B1">
        <w:rPr>
          <w:bCs/>
          <w:sz w:val="28"/>
          <w:szCs w:val="28"/>
        </w:rPr>
        <w:t>.</w:t>
      </w:r>
    </w:p>
    <w:p w14:paraId="3C12A541" w14:textId="2AB95CDB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1.5. Адрес официального сайта: </w:t>
      </w:r>
      <w:r w:rsidR="001847BB" w:rsidRPr="001234ED">
        <w:rPr>
          <w:sz w:val="28"/>
          <w:szCs w:val="28"/>
        </w:rPr>
        <w:t>https://xmelevskoe-r73.gosweb.gosuslugi.ru</w:t>
      </w:r>
      <w:r w:rsidR="001847BB">
        <w:rPr>
          <w:sz w:val="28"/>
          <w:szCs w:val="28"/>
        </w:rPr>
        <w:t>.</w:t>
      </w:r>
    </w:p>
    <w:p w14:paraId="325A7B91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1.6. При использовании (цитировании, перепечатке и т.д.) информации, размещённой на официальном сайте, обязательным требованием является ссылка на адрес официального сайта.</w:t>
      </w:r>
    </w:p>
    <w:p w14:paraId="5443320E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1.7. Основные понятия, используемые в настоящем Положении:</w:t>
      </w:r>
    </w:p>
    <w:p w14:paraId="30E42EC2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сайт, интернет-сайт – совокупность страниц, объединённых по смыслу и физически находящихся на одном сервере, каждому сайту присваивается уникальный адрес в сети Интернет;</w:t>
      </w:r>
    </w:p>
    <w:p w14:paraId="3CE2A2FE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страница, интернет-страница – самостоятельная часть интернет-сайта, документ, снабжённый уникальным адресом в сети Интернет, обычно создаваемый с помощью языка гипертекстовой разметки. В документе могут быть определены части, главы, разделы, абзацы, списки, рисунки, таблицы, колонтитулы, индексы, содержание и т.д.; просмотр страниц осуществляется с помощью браузера;</w:t>
      </w:r>
    </w:p>
    <w:p w14:paraId="5D93ADEF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адрес сайта – уникальный идентификатор, однозначно характеризующий расположение сайта в Интернете; адрес сайта может быть в числовом формате (IP-адрес) и в виде доменного имени;</w:t>
      </w:r>
    </w:p>
    <w:p w14:paraId="0584847E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доменное имя – уникальный идентификатор в текстовом формате с определённой иерархией, который назначается соответствующему IP-адресу, </w:t>
      </w:r>
      <w:r w:rsidRPr="002358B1">
        <w:rPr>
          <w:bCs/>
          <w:sz w:val="28"/>
          <w:szCs w:val="28"/>
        </w:rPr>
        <w:lastRenderedPageBreak/>
        <w:t>доменное имя даёт возможность обращаться к компьютеру по имени вместо запоминания его числового эквивалента (IP-адреса);</w:t>
      </w:r>
    </w:p>
    <w:p w14:paraId="47DB8102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главная страница – первая страница сайта, на которую попадает пользователь;</w:t>
      </w:r>
    </w:p>
    <w:p w14:paraId="4AF0FC26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браузер – программа для навигации и просмотра различных ресурсов в сети Интернет;</w:t>
      </w:r>
    </w:p>
    <w:p w14:paraId="1A061027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ссылка, гиперссылка –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нему;</w:t>
      </w:r>
    </w:p>
    <w:p w14:paraId="75A6738B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баннер – рекламный блок в виде статичного или анимированного изображения, размещённый на страницах сайта и содержащий ссылку на сайт или соответствующий тематический раздел сайта рекламодателя.</w:t>
      </w:r>
    </w:p>
    <w:p w14:paraId="0DAB915D" w14:textId="77777777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09F445A0" w14:textId="77777777" w:rsidR="00B25692" w:rsidRPr="00474135" w:rsidRDefault="00B25692" w:rsidP="00474135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>2. Основные задачи официального сайта</w:t>
      </w:r>
    </w:p>
    <w:p w14:paraId="7B1FBE5F" w14:textId="77777777" w:rsidR="00474135" w:rsidRDefault="00474135" w:rsidP="00B25692">
      <w:pPr>
        <w:jc w:val="both"/>
        <w:rPr>
          <w:bCs/>
          <w:sz w:val="28"/>
          <w:szCs w:val="28"/>
        </w:rPr>
      </w:pPr>
    </w:p>
    <w:p w14:paraId="0BD74C02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Основными задачами официального сайта являются:</w:t>
      </w:r>
    </w:p>
    <w:p w14:paraId="5D8BA830" w14:textId="061AD90A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содействие интеграции </w:t>
      </w:r>
      <w:r w:rsidR="001847BB">
        <w:rPr>
          <w:bCs/>
          <w:sz w:val="28"/>
          <w:szCs w:val="28"/>
        </w:rPr>
        <w:t>Хмелевского сельского поселения</w:t>
      </w:r>
      <w:r w:rsidRPr="002358B1">
        <w:rPr>
          <w:bCs/>
          <w:sz w:val="28"/>
          <w:szCs w:val="28"/>
        </w:rPr>
        <w:t xml:space="preserve"> в информационное пространство глобальной сети </w:t>
      </w:r>
      <w:r w:rsidR="00A77D5C">
        <w:rPr>
          <w:bCs/>
          <w:sz w:val="28"/>
          <w:szCs w:val="28"/>
        </w:rPr>
        <w:t>«</w:t>
      </w:r>
      <w:r w:rsidRPr="002358B1">
        <w:rPr>
          <w:bCs/>
          <w:sz w:val="28"/>
          <w:szCs w:val="28"/>
        </w:rPr>
        <w:t>Интернет</w:t>
      </w:r>
      <w:r w:rsidR="00A77D5C">
        <w:rPr>
          <w:bCs/>
          <w:sz w:val="28"/>
          <w:szCs w:val="28"/>
        </w:rPr>
        <w:t>»</w:t>
      </w:r>
      <w:r w:rsidRPr="002358B1">
        <w:rPr>
          <w:bCs/>
          <w:sz w:val="28"/>
          <w:szCs w:val="28"/>
        </w:rPr>
        <w:t>;</w:t>
      </w:r>
    </w:p>
    <w:p w14:paraId="51C033DF" w14:textId="0375E589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содействие в обеспечении открытости деятельности </w:t>
      </w:r>
      <w:r w:rsidR="001847BB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1847BB">
        <w:rPr>
          <w:bCs/>
          <w:sz w:val="28"/>
          <w:szCs w:val="28"/>
        </w:rPr>
        <w:t>поселения</w:t>
      </w:r>
      <w:r w:rsidR="000F5F68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и доступности муниципальных информационных ресурсов, создание условий для взаимодействия </w:t>
      </w:r>
      <w:r w:rsidR="001847BB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1847BB">
        <w:rPr>
          <w:bCs/>
          <w:sz w:val="28"/>
          <w:szCs w:val="28"/>
        </w:rPr>
        <w:t>поселения</w:t>
      </w:r>
      <w:r w:rsidR="000F5F68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с организациями и населением;</w:t>
      </w:r>
    </w:p>
    <w:p w14:paraId="5592C435" w14:textId="1BACFA3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оперативное и объективное информирование российского и мирового сообщества о происходящих в муниципальном образовании</w:t>
      </w:r>
      <w:r w:rsidR="001847BB">
        <w:rPr>
          <w:bCs/>
          <w:sz w:val="28"/>
          <w:szCs w:val="28"/>
        </w:rPr>
        <w:t xml:space="preserve"> </w:t>
      </w:r>
      <w:proofErr w:type="spellStart"/>
      <w:r w:rsidR="001847BB">
        <w:rPr>
          <w:bCs/>
          <w:sz w:val="28"/>
          <w:szCs w:val="28"/>
        </w:rPr>
        <w:t>Хмелевское</w:t>
      </w:r>
      <w:proofErr w:type="spellEnd"/>
      <w:r w:rsidR="001847BB">
        <w:rPr>
          <w:bCs/>
          <w:sz w:val="28"/>
          <w:szCs w:val="28"/>
        </w:rPr>
        <w:t xml:space="preserve"> сельское поселение Сурского района</w:t>
      </w:r>
      <w:r w:rsidRPr="002358B1">
        <w:rPr>
          <w:bCs/>
          <w:sz w:val="28"/>
          <w:szCs w:val="28"/>
        </w:rPr>
        <w:t xml:space="preserve"> Ульяновской области общественно-политических, социально-экономических и культурных процессах;</w:t>
      </w:r>
    </w:p>
    <w:p w14:paraId="7A7E090E" w14:textId="4C23BEB1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формирование целостного позитивного образа муниципального образования </w:t>
      </w:r>
      <w:proofErr w:type="spellStart"/>
      <w:r w:rsidR="001847BB">
        <w:rPr>
          <w:bCs/>
          <w:sz w:val="28"/>
          <w:szCs w:val="28"/>
        </w:rPr>
        <w:t>Хмелевское</w:t>
      </w:r>
      <w:proofErr w:type="spellEnd"/>
      <w:r w:rsidR="001847BB">
        <w:rPr>
          <w:bCs/>
          <w:sz w:val="28"/>
          <w:szCs w:val="28"/>
        </w:rPr>
        <w:t xml:space="preserve"> сельское поселение Сурского района</w:t>
      </w:r>
      <w:r w:rsidRPr="002358B1">
        <w:rPr>
          <w:bCs/>
          <w:sz w:val="28"/>
          <w:szCs w:val="28"/>
        </w:rPr>
        <w:t xml:space="preserve"> Ульяновской области;</w:t>
      </w:r>
    </w:p>
    <w:p w14:paraId="502E5C31" w14:textId="1D44F4D3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содействие установлению деловых связей между потенциальными партнёрами, </w:t>
      </w:r>
      <w:r w:rsidR="00686E1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дминистрацией</w:t>
      </w:r>
      <w:r w:rsidR="00686E16">
        <w:rPr>
          <w:bCs/>
          <w:sz w:val="28"/>
          <w:szCs w:val="28"/>
        </w:rPr>
        <w:t xml:space="preserve"> поселения</w:t>
      </w:r>
      <w:r w:rsidRPr="002358B1">
        <w:rPr>
          <w:bCs/>
          <w:sz w:val="28"/>
          <w:szCs w:val="28"/>
        </w:rPr>
        <w:t xml:space="preserve">, повышение инвестиционной привлекательности муниципального образования </w:t>
      </w:r>
      <w:proofErr w:type="spellStart"/>
      <w:r w:rsidR="00686E16">
        <w:rPr>
          <w:bCs/>
          <w:sz w:val="28"/>
          <w:szCs w:val="28"/>
        </w:rPr>
        <w:t>Хмелевское</w:t>
      </w:r>
      <w:proofErr w:type="spellEnd"/>
      <w:r w:rsidR="00686E16">
        <w:rPr>
          <w:bCs/>
          <w:sz w:val="28"/>
          <w:szCs w:val="28"/>
        </w:rPr>
        <w:t xml:space="preserve"> сельское поселение Сурского района </w:t>
      </w:r>
      <w:r w:rsidRPr="002358B1">
        <w:rPr>
          <w:bCs/>
          <w:sz w:val="28"/>
          <w:szCs w:val="28"/>
        </w:rPr>
        <w:t>Ульяновской области;</w:t>
      </w:r>
    </w:p>
    <w:p w14:paraId="1D939241" w14:textId="03724284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содействие развитию информационно-коммуникационных технологий в муниципальном образовании</w:t>
      </w:r>
      <w:r w:rsidR="00686E16">
        <w:rPr>
          <w:bCs/>
          <w:sz w:val="28"/>
          <w:szCs w:val="28"/>
        </w:rPr>
        <w:t xml:space="preserve"> </w:t>
      </w:r>
      <w:proofErr w:type="spellStart"/>
      <w:r w:rsidR="00686E16">
        <w:rPr>
          <w:bCs/>
          <w:sz w:val="28"/>
          <w:szCs w:val="28"/>
        </w:rPr>
        <w:t>Хмелевское</w:t>
      </w:r>
      <w:proofErr w:type="spellEnd"/>
      <w:r w:rsidR="00686E16">
        <w:rPr>
          <w:bCs/>
          <w:sz w:val="28"/>
          <w:szCs w:val="28"/>
        </w:rPr>
        <w:t xml:space="preserve"> сельское поселение Сурского района </w:t>
      </w:r>
      <w:r w:rsidRPr="002358B1">
        <w:rPr>
          <w:bCs/>
          <w:sz w:val="28"/>
          <w:szCs w:val="28"/>
        </w:rPr>
        <w:t>Ульяновской области.</w:t>
      </w:r>
    </w:p>
    <w:p w14:paraId="415E81E8" w14:textId="77777777" w:rsidR="00474135" w:rsidRDefault="00474135" w:rsidP="00474135">
      <w:pPr>
        <w:jc w:val="center"/>
        <w:rPr>
          <w:bCs/>
          <w:sz w:val="28"/>
          <w:szCs w:val="28"/>
        </w:rPr>
      </w:pPr>
    </w:p>
    <w:p w14:paraId="61AA8742" w14:textId="77777777" w:rsidR="00B25692" w:rsidRPr="00474135" w:rsidRDefault="00B25692" w:rsidP="00474135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>3. Управление официальным сайтом</w:t>
      </w:r>
    </w:p>
    <w:p w14:paraId="6613D0FB" w14:textId="77777777" w:rsidR="00474135" w:rsidRPr="002358B1" w:rsidRDefault="00474135" w:rsidP="00474135">
      <w:pPr>
        <w:jc w:val="center"/>
        <w:rPr>
          <w:bCs/>
          <w:sz w:val="28"/>
          <w:szCs w:val="28"/>
        </w:rPr>
      </w:pPr>
    </w:p>
    <w:p w14:paraId="21451D81" w14:textId="5D36D1E6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3.1. Техническое исполнение официального сайта, осуществляются </w:t>
      </w:r>
      <w:r w:rsidR="00686E16">
        <w:rPr>
          <w:bCs/>
          <w:sz w:val="28"/>
          <w:szCs w:val="28"/>
        </w:rPr>
        <w:t xml:space="preserve">инспектором администрации </w:t>
      </w:r>
      <w:r>
        <w:rPr>
          <w:bCs/>
          <w:sz w:val="28"/>
          <w:szCs w:val="28"/>
        </w:rPr>
        <w:t>(далее –</w:t>
      </w:r>
      <w:r w:rsidR="00686E16">
        <w:rPr>
          <w:bCs/>
          <w:sz w:val="28"/>
          <w:szCs w:val="28"/>
        </w:rPr>
        <w:t xml:space="preserve"> инспектор</w:t>
      </w:r>
      <w:r>
        <w:rPr>
          <w:bCs/>
          <w:sz w:val="28"/>
          <w:szCs w:val="28"/>
        </w:rPr>
        <w:t>)</w:t>
      </w:r>
      <w:r w:rsidRPr="002358B1">
        <w:rPr>
          <w:bCs/>
          <w:sz w:val="28"/>
          <w:szCs w:val="28"/>
        </w:rPr>
        <w:t>.</w:t>
      </w:r>
    </w:p>
    <w:p w14:paraId="1D2FCDEF" w14:textId="6FE5F84C" w:rsidR="000F5F68" w:rsidRDefault="00B25692" w:rsidP="000F5F68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3.2. Решение о создании, преобразовании или удалении рубрик или разделов официального сайта и их содержании, наделении подразделений ответственностью за информационное наполнение разделов принимается </w:t>
      </w:r>
      <w:r w:rsidR="00686E16">
        <w:rPr>
          <w:bCs/>
          <w:sz w:val="28"/>
          <w:szCs w:val="28"/>
        </w:rPr>
        <w:t>г</w:t>
      </w:r>
      <w:r w:rsidRPr="002358B1">
        <w:rPr>
          <w:bCs/>
          <w:sz w:val="28"/>
          <w:szCs w:val="28"/>
        </w:rPr>
        <w:t xml:space="preserve">лавой </w:t>
      </w:r>
      <w:r w:rsidR="00686E1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686E16">
        <w:rPr>
          <w:bCs/>
          <w:sz w:val="28"/>
          <w:szCs w:val="28"/>
        </w:rPr>
        <w:t>Хмелевское</w:t>
      </w:r>
      <w:proofErr w:type="spellEnd"/>
      <w:r w:rsidR="00686E16">
        <w:rPr>
          <w:bCs/>
          <w:sz w:val="28"/>
          <w:szCs w:val="28"/>
        </w:rPr>
        <w:t xml:space="preserve"> сельское поселение Сурского района</w:t>
      </w:r>
      <w:r w:rsidRPr="002358B1">
        <w:rPr>
          <w:bCs/>
          <w:sz w:val="28"/>
          <w:szCs w:val="28"/>
        </w:rPr>
        <w:t xml:space="preserve"> Ульяновской области</w:t>
      </w:r>
      <w:r w:rsidR="000F5F68">
        <w:rPr>
          <w:bCs/>
          <w:sz w:val="28"/>
          <w:szCs w:val="28"/>
        </w:rPr>
        <w:t xml:space="preserve">  </w:t>
      </w:r>
    </w:p>
    <w:p w14:paraId="013495CA" w14:textId="64736F86" w:rsidR="00B25692" w:rsidRPr="002358B1" w:rsidRDefault="00B25692" w:rsidP="000F5F68">
      <w:pPr>
        <w:ind w:firstLine="709"/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74135" w14:paraId="58D8C29D" w14:textId="77777777" w:rsidTr="004A02E9">
        <w:trPr>
          <w:jc w:val="right"/>
        </w:trPr>
        <w:tc>
          <w:tcPr>
            <w:tcW w:w="4361" w:type="dxa"/>
          </w:tcPr>
          <w:p w14:paraId="68C39770" w14:textId="3F483D9A" w:rsidR="00474135" w:rsidRPr="002358B1" w:rsidRDefault="00474135" w:rsidP="00686E16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bCs/>
                <w:sz w:val="28"/>
                <w:szCs w:val="28"/>
              </w:rPr>
              <w:t>2</w:t>
            </w:r>
          </w:p>
          <w:p w14:paraId="32958180" w14:textId="22FC2F4D" w:rsidR="00474135" w:rsidRPr="002358B1" w:rsidRDefault="00474135" w:rsidP="00686E16">
            <w:pPr>
              <w:jc w:val="right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86E16">
              <w:rPr>
                <w:bCs/>
                <w:sz w:val="28"/>
                <w:szCs w:val="28"/>
              </w:rPr>
              <w:t>а</w:t>
            </w:r>
            <w:r w:rsidRPr="002358B1">
              <w:rPr>
                <w:bCs/>
                <w:sz w:val="28"/>
                <w:szCs w:val="28"/>
              </w:rPr>
              <w:t>дминистрации</w:t>
            </w:r>
          </w:p>
          <w:p w14:paraId="2C95CEDD" w14:textId="77777777" w:rsidR="00474135" w:rsidRPr="002358B1" w:rsidRDefault="00474135" w:rsidP="00686E16">
            <w:pPr>
              <w:jc w:val="right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t>муниципального образования</w:t>
            </w:r>
          </w:p>
          <w:p w14:paraId="5529A30D" w14:textId="7457D06C" w:rsidR="00686E16" w:rsidRDefault="00686E16" w:rsidP="00686E16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Хмелевское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 Сурского района Ульяновской области</w:t>
            </w:r>
          </w:p>
          <w:p w14:paraId="0FDE2908" w14:textId="22E77AD9" w:rsidR="00474135" w:rsidRDefault="00474135" w:rsidP="00F569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F569AA">
              <w:rPr>
                <w:bCs/>
                <w:sz w:val="28"/>
                <w:szCs w:val="28"/>
              </w:rPr>
              <w:t xml:space="preserve">10.03.2023г.        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F569AA">
              <w:rPr>
                <w:bCs/>
                <w:sz w:val="28"/>
                <w:szCs w:val="28"/>
              </w:rPr>
              <w:t>7-П</w:t>
            </w:r>
          </w:p>
        </w:tc>
      </w:tr>
    </w:tbl>
    <w:p w14:paraId="6823319C" w14:textId="77777777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29331CCB" w14:textId="77777777" w:rsidR="00B25692" w:rsidRPr="00474135" w:rsidRDefault="00B25692" w:rsidP="00B25692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>ПОЛОЖЕНИЕ</w:t>
      </w:r>
    </w:p>
    <w:p w14:paraId="28E45989" w14:textId="366BA796" w:rsidR="00B25692" w:rsidRPr="00474135" w:rsidRDefault="00B25692" w:rsidP="00B25692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 xml:space="preserve">о порядке пользования официальным сайтом </w:t>
      </w:r>
      <w:r w:rsidR="00686E16">
        <w:rPr>
          <w:b/>
          <w:bCs/>
          <w:sz w:val="28"/>
          <w:szCs w:val="28"/>
        </w:rPr>
        <w:t>а</w:t>
      </w:r>
      <w:r w:rsidRPr="00474135">
        <w:rPr>
          <w:b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686E16">
        <w:rPr>
          <w:b/>
          <w:bCs/>
          <w:sz w:val="28"/>
          <w:szCs w:val="28"/>
        </w:rPr>
        <w:t>Хмелевское</w:t>
      </w:r>
      <w:proofErr w:type="spellEnd"/>
      <w:r w:rsidR="00686E16">
        <w:rPr>
          <w:b/>
          <w:bCs/>
          <w:sz w:val="28"/>
          <w:szCs w:val="28"/>
        </w:rPr>
        <w:t xml:space="preserve"> сельское поселение Сурского района </w:t>
      </w:r>
      <w:r w:rsidRPr="00474135">
        <w:rPr>
          <w:b/>
          <w:bCs/>
          <w:sz w:val="28"/>
          <w:szCs w:val="28"/>
        </w:rPr>
        <w:t>Ульяновской области в сети Интернет</w:t>
      </w:r>
    </w:p>
    <w:p w14:paraId="5B4BA2AD" w14:textId="77777777" w:rsidR="00B25692" w:rsidRPr="00474135" w:rsidRDefault="00B25692" w:rsidP="00B25692">
      <w:pPr>
        <w:jc w:val="both"/>
        <w:rPr>
          <w:b/>
          <w:bCs/>
          <w:sz w:val="28"/>
          <w:szCs w:val="28"/>
        </w:rPr>
      </w:pPr>
    </w:p>
    <w:p w14:paraId="7FACB2BE" w14:textId="77777777" w:rsidR="00B25692" w:rsidRPr="00474135" w:rsidRDefault="00B25692" w:rsidP="00474135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>1. Общие положения</w:t>
      </w:r>
    </w:p>
    <w:p w14:paraId="1F521272" w14:textId="77777777" w:rsidR="00474135" w:rsidRDefault="00474135" w:rsidP="00B25692">
      <w:pPr>
        <w:jc w:val="both"/>
        <w:rPr>
          <w:bCs/>
          <w:sz w:val="28"/>
          <w:szCs w:val="28"/>
        </w:rPr>
      </w:pPr>
    </w:p>
    <w:p w14:paraId="2A9A56CA" w14:textId="709DB02C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1.1. Настоящее Положение устанавливает порядок пользования официальным сайтом в сети Интернет для размещения информации о деятельности </w:t>
      </w:r>
      <w:r w:rsidR="00686E1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686E1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, а также требования к технологическим, программным, лингвистическим, правовым и организационным средствам обеспечения пользования указанным сайтом.</w:t>
      </w:r>
    </w:p>
    <w:p w14:paraId="7E003FC6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1.2. На официальном сайте в обязательном порядке размещается информация, предусмотренная Фед</w:t>
      </w:r>
      <w:r w:rsidR="00474135">
        <w:rPr>
          <w:bCs/>
          <w:sz w:val="28"/>
          <w:szCs w:val="28"/>
        </w:rPr>
        <w:t xml:space="preserve">еральным законом от 09.02.2009 </w:t>
      </w:r>
      <w:r w:rsidRPr="002358B1">
        <w:rPr>
          <w:bCs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самоуправления».</w:t>
      </w:r>
    </w:p>
    <w:p w14:paraId="6A9B7834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1.3. На официальном сайте в обязательном порядке размещается информация, предусмотренная Фед</w:t>
      </w:r>
      <w:r w:rsidR="00474135">
        <w:rPr>
          <w:bCs/>
          <w:sz w:val="28"/>
          <w:szCs w:val="28"/>
        </w:rPr>
        <w:t>еральным законом от 25.12.2008</w:t>
      </w:r>
      <w:r w:rsidRPr="002358B1">
        <w:rPr>
          <w:bCs/>
          <w:sz w:val="28"/>
          <w:szCs w:val="28"/>
        </w:rPr>
        <w:t xml:space="preserve"> № 273-ФЗ «О противодействии коррупции».</w:t>
      </w:r>
    </w:p>
    <w:p w14:paraId="695F44AB" w14:textId="0B7B8DC9" w:rsidR="00B25692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1.4. На официальном сайте может размещаться также иная информация, имеющая отношение к </w:t>
      </w:r>
      <w:r w:rsidR="00643010">
        <w:rPr>
          <w:bCs/>
          <w:sz w:val="28"/>
          <w:szCs w:val="28"/>
        </w:rPr>
        <w:t>ад</w:t>
      </w:r>
      <w:r w:rsidRPr="002358B1">
        <w:rPr>
          <w:bCs/>
          <w:sz w:val="28"/>
          <w:szCs w:val="28"/>
        </w:rPr>
        <w:t>министрации</w:t>
      </w:r>
      <w:r w:rsidR="00643010">
        <w:rPr>
          <w:bCs/>
          <w:sz w:val="28"/>
          <w:szCs w:val="28"/>
        </w:rPr>
        <w:t xml:space="preserve"> поселения</w:t>
      </w:r>
      <w:r w:rsidRPr="002358B1">
        <w:rPr>
          <w:bCs/>
          <w:sz w:val="28"/>
          <w:szCs w:val="28"/>
        </w:rPr>
        <w:t>, за исключением информации ограниченного доступа, а также сведений, составляющих государственную тайну.</w:t>
      </w:r>
    </w:p>
    <w:p w14:paraId="06DA55E7" w14:textId="77777777" w:rsidR="00474135" w:rsidRPr="002358B1" w:rsidRDefault="00474135" w:rsidP="00474135">
      <w:pPr>
        <w:ind w:firstLine="709"/>
        <w:jc w:val="both"/>
        <w:rPr>
          <w:bCs/>
          <w:sz w:val="28"/>
          <w:szCs w:val="28"/>
        </w:rPr>
      </w:pPr>
    </w:p>
    <w:p w14:paraId="011E231D" w14:textId="77777777" w:rsidR="00B25692" w:rsidRPr="00474135" w:rsidRDefault="00474135" w:rsidP="0047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25692" w:rsidRPr="00474135">
        <w:rPr>
          <w:b/>
          <w:bCs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</w:t>
      </w:r>
    </w:p>
    <w:p w14:paraId="7C35B8BE" w14:textId="77777777" w:rsidR="00474135" w:rsidRPr="002358B1" w:rsidRDefault="00474135" w:rsidP="00B25692">
      <w:pPr>
        <w:jc w:val="both"/>
        <w:rPr>
          <w:bCs/>
          <w:sz w:val="28"/>
          <w:szCs w:val="28"/>
        </w:rPr>
      </w:pPr>
    </w:p>
    <w:p w14:paraId="33FD4D7B" w14:textId="03DD316E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2.1. Информация, размещаемая на официальном сайте </w:t>
      </w:r>
      <w:r w:rsidR="00643010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643010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в сети Интернет:</w:t>
      </w:r>
    </w:p>
    <w:p w14:paraId="179241D3" w14:textId="5E58E264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2.1.1. Должна быть круглосуточно доступна пользователям для получения, ознакомления и использования, а также </w:t>
      </w:r>
      <w:r w:rsidR="000F5F68">
        <w:rPr>
          <w:bCs/>
          <w:sz w:val="28"/>
          <w:szCs w:val="28"/>
        </w:rPr>
        <w:t xml:space="preserve">для </w:t>
      </w:r>
      <w:r w:rsidRPr="002358B1">
        <w:rPr>
          <w:bCs/>
          <w:sz w:val="28"/>
          <w:szCs w:val="28"/>
        </w:rPr>
        <w:t>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</w:t>
      </w:r>
    </w:p>
    <w:p w14:paraId="60F402D5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2.1.2. Должна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пользователя.</w:t>
      </w:r>
    </w:p>
    <w:p w14:paraId="0C1D94A7" w14:textId="1DA800EF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lastRenderedPageBreak/>
        <w:t>2.1.3. Не должна быть зашифрована или защищена от доступа иными средствами, не позволяющими осуществить ознакомление пользователей с е</w:t>
      </w:r>
      <w:r w:rsidR="000F5F68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 xml:space="preserve"> содержанием без использования иных технических средств или иного программного обеспечения, чем веб-обозреватель. Доступ к информации, размещ</w:t>
      </w:r>
      <w:r w:rsidR="000F5F68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>нной на</w:t>
      </w:r>
      <w:r w:rsidR="00643010">
        <w:rPr>
          <w:bCs/>
          <w:sz w:val="28"/>
          <w:szCs w:val="28"/>
        </w:rPr>
        <w:t xml:space="preserve"> </w:t>
      </w:r>
      <w:r w:rsidR="000F5F68">
        <w:rPr>
          <w:bCs/>
          <w:sz w:val="28"/>
          <w:szCs w:val="28"/>
        </w:rPr>
        <w:t>официальном</w:t>
      </w:r>
      <w:r w:rsidRPr="002358B1">
        <w:rPr>
          <w:bCs/>
          <w:sz w:val="28"/>
          <w:szCs w:val="28"/>
        </w:rPr>
        <w:t xml:space="preserve"> сайте</w:t>
      </w:r>
      <w:r w:rsidR="00643010">
        <w:rPr>
          <w:bCs/>
          <w:sz w:val="28"/>
          <w:szCs w:val="28"/>
        </w:rPr>
        <w:t>,</w:t>
      </w:r>
      <w:r w:rsidRPr="002358B1">
        <w:rPr>
          <w:bCs/>
          <w:sz w:val="28"/>
          <w:szCs w:val="28"/>
        </w:rPr>
        <w:t xml:space="preserve">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14:paraId="65DC7407" w14:textId="0157BADA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2.2. В случае возникновения технических, программных неполадок или иных проблем, влекущих невозможность доступа к официальному сайту, </w:t>
      </w:r>
      <w:r w:rsidR="00643010">
        <w:rPr>
          <w:bCs/>
          <w:sz w:val="28"/>
          <w:szCs w:val="28"/>
        </w:rPr>
        <w:t xml:space="preserve">инспектор администрации </w:t>
      </w:r>
      <w:r w:rsidR="00A77D5C">
        <w:rPr>
          <w:bCs/>
          <w:sz w:val="28"/>
          <w:szCs w:val="28"/>
        </w:rPr>
        <w:t xml:space="preserve">МО </w:t>
      </w:r>
      <w:proofErr w:type="spellStart"/>
      <w:r w:rsidR="00643010">
        <w:rPr>
          <w:bCs/>
          <w:sz w:val="28"/>
          <w:szCs w:val="28"/>
        </w:rPr>
        <w:t>Хмелевское</w:t>
      </w:r>
      <w:proofErr w:type="spellEnd"/>
      <w:r w:rsidR="00643010">
        <w:rPr>
          <w:bCs/>
          <w:sz w:val="28"/>
          <w:szCs w:val="28"/>
        </w:rPr>
        <w:t xml:space="preserve"> сельское поселение Сурского района Ульяновской области </w:t>
      </w:r>
      <w:r w:rsidRPr="002358B1">
        <w:rPr>
          <w:bCs/>
          <w:sz w:val="28"/>
          <w:szCs w:val="28"/>
        </w:rPr>
        <w:t>в срок, не превышающий 3 часов с момента возобновления доступа к официальному сайту (кроме выходных и нерабочего времени: с 17.00 до 8.00 утра), обязан поместить на нем соответствующее объявление, которое должно содержать причину, дату и время прекращения доступа, а также дату и время возобновления доступа к информации.</w:t>
      </w:r>
    </w:p>
    <w:p w14:paraId="555C1492" w14:textId="2AEEC46D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2.3. Информация в виде текста размещается на </w:t>
      </w:r>
      <w:r w:rsidR="000F5F68">
        <w:rPr>
          <w:bCs/>
          <w:sz w:val="28"/>
          <w:szCs w:val="28"/>
        </w:rPr>
        <w:t xml:space="preserve">официальном </w:t>
      </w:r>
      <w:r w:rsidRPr="002358B1">
        <w:rPr>
          <w:bCs/>
          <w:sz w:val="28"/>
          <w:szCs w:val="28"/>
        </w:rPr>
        <w:t>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14:paraId="488E11AF" w14:textId="67B21365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Нормативные правовые и иные акты, проекты актов,  доклады, отчеты,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</w:t>
      </w:r>
      <w:r w:rsidR="000F5F68">
        <w:rPr>
          <w:bCs/>
          <w:sz w:val="28"/>
          <w:szCs w:val="28"/>
        </w:rPr>
        <w:t xml:space="preserve">официальном </w:t>
      </w:r>
      <w:r w:rsidRPr="002358B1">
        <w:rPr>
          <w:bCs/>
          <w:sz w:val="28"/>
          <w:szCs w:val="28"/>
        </w:rPr>
        <w:t>сайте 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14:paraId="0D494EF4" w14:textId="31EBF16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Нормативные правовые и иные акты могут дополнительно размещаться на </w:t>
      </w:r>
      <w:r w:rsidR="000F5F68">
        <w:rPr>
          <w:bCs/>
          <w:sz w:val="28"/>
          <w:szCs w:val="28"/>
        </w:rPr>
        <w:t xml:space="preserve">официальном </w:t>
      </w:r>
      <w:r w:rsidRPr="002358B1">
        <w:rPr>
          <w:bCs/>
          <w:sz w:val="28"/>
          <w:szCs w:val="28"/>
        </w:rPr>
        <w:t>сайте  в виде графических образов их оригиналов ("графический формат").</w:t>
      </w:r>
    </w:p>
    <w:p w14:paraId="50669B17" w14:textId="40D65F49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2.4. Программное обеспечение и технологические средства обеспечения пользования </w:t>
      </w:r>
      <w:r w:rsidR="000F5F68">
        <w:rPr>
          <w:bCs/>
          <w:sz w:val="28"/>
          <w:szCs w:val="28"/>
        </w:rPr>
        <w:t xml:space="preserve">официальным </w:t>
      </w:r>
      <w:r w:rsidRPr="002358B1">
        <w:rPr>
          <w:bCs/>
          <w:sz w:val="28"/>
          <w:szCs w:val="28"/>
        </w:rPr>
        <w:t>сайтом, а также форматы размещ</w:t>
      </w:r>
      <w:r w:rsidR="000F5F68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>нной на них информации должны:</w:t>
      </w:r>
    </w:p>
    <w:p w14:paraId="0B58A0E5" w14:textId="51388C18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2.4.1. Обеспечивать свободный доступ пользователей к информации, размещ</w:t>
      </w:r>
      <w:r w:rsidR="000F5F68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>нной на</w:t>
      </w:r>
      <w:r w:rsidR="009351AD">
        <w:rPr>
          <w:bCs/>
          <w:sz w:val="28"/>
          <w:szCs w:val="28"/>
        </w:rPr>
        <w:t xml:space="preserve"> официальном</w:t>
      </w:r>
      <w:r w:rsidRPr="002358B1">
        <w:rPr>
          <w:bCs/>
          <w:sz w:val="28"/>
          <w:szCs w:val="28"/>
        </w:rPr>
        <w:t xml:space="preserve"> сайте. Пользование информацией, размещ</w:t>
      </w:r>
      <w:r w:rsidR="009351AD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 xml:space="preserve">нной на </w:t>
      </w:r>
      <w:r w:rsidR="009351AD">
        <w:rPr>
          <w:bCs/>
          <w:sz w:val="28"/>
          <w:szCs w:val="28"/>
        </w:rPr>
        <w:t xml:space="preserve">официальном </w:t>
      </w:r>
      <w:r w:rsidRPr="002358B1">
        <w:rPr>
          <w:bCs/>
          <w:sz w:val="28"/>
          <w:szCs w:val="28"/>
        </w:rPr>
        <w:t>сайте</w:t>
      </w:r>
      <w:r w:rsidR="00643010">
        <w:rPr>
          <w:bCs/>
          <w:sz w:val="28"/>
          <w:szCs w:val="28"/>
        </w:rPr>
        <w:t>,</w:t>
      </w:r>
      <w:r w:rsidR="002F79DD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не может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</w:t>
      </w:r>
      <w:r w:rsidR="009351AD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>нной на</w:t>
      </w:r>
      <w:r w:rsidR="009351AD">
        <w:rPr>
          <w:bCs/>
          <w:sz w:val="28"/>
          <w:szCs w:val="28"/>
        </w:rPr>
        <w:t xml:space="preserve"> официальном</w:t>
      </w:r>
      <w:r w:rsidRPr="002358B1">
        <w:rPr>
          <w:bCs/>
          <w:sz w:val="28"/>
          <w:szCs w:val="28"/>
        </w:rPr>
        <w:t xml:space="preserve"> сайте.</w:t>
      </w:r>
    </w:p>
    <w:p w14:paraId="62211501" w14:textId="13D4B5B3" w:rsidR="00B25692" w:rsidRPr="002358B1" w:rsidRDefault="00B25692" w:rsidP="00FB3ECD">
      <w:pPr>
        <w:widowControl w:val="0"/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2.4.2. Предоставлять пользователям возможность беспрепятственного поиска и получения всей текстовой информации, размещ</w:t>
      </w:r>
      <w:r w:rsidR="009351AD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>нной на</w:t>
      </w:r>
      <w:r w:rsidR="009351AD">
        <w:rPr>
          <w:bCs/>
          <w:sz w:val="28"/>
          <w:szCs w:val="28"/>
        </w:rPr>
        <w:t xml:space="preserve"> официальном</w:t>
      </w:r>
      <w:r w:rsidRPr="002358B1">
        <w:rPr>
          <w:bCs/>
          <w:sz w:val="28"/>
          <w:szCs w:val="28"/>
        </w:rPr>
        <w:t xml:space="preserve"> сайте, включая поиск документа среди всех документов, опубликованных на </w:t>
      </w:r>
      <w:r w:rsidR="009351AD">
        <w:rPr>
          <w:bCs/>
          <w:sz w:val="28"/>
          <w:szCs w:val="28"/>
        </w:rPr>
        <w:t>официальном</w:t>
      </w:r>
      <w:r w:rsidR="009351AD" w:rsidRPr="002358B1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сайте  по реквизитам, содержанию документа, фрагменту текста.</w:t>
      </w:r>
    </w:p>
    <w:p w14:paraId="2A2FC0D3" w14:textId="463B112F" w:rsidR="00B25692" w:rsidRPr="002358B1" w:rsidRDefault="00B25692" w:rsidP="00FB3ECD">
      <w:pPr>
        <w:widowControl w:val="0"/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2.4.3. Предоставлять пользователям возможность поиска и получения информации, размещенной на </w:t>
      </w:r>
      <w:r w:rsidR="009351AD">
        <w:rPr>
          <w:bCs/>
          <w:sz w:val="28"/>
          <w:szCs w:val="28"/>
        </w:rPr>
        <w:t>официальном</w:t>
      </w:r>
      <w:r w:rsidR="009351AD" w:rsidRPr="002358B1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сайте, средствами автоматизированного сбора данных в сети Интернет, в том числе поисковыми системами.</w:t>
      </w:r>
    </w:p>
    <w:p w14:paraId="050522FE" w14:textId="630F06F9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lastRenderedPageBreak/>
        <w:t xml:space="preserve">2.4.4. Обеспечивать пользователям возможности навигации, поиска и использования текстовой информации, размещенной на </w:t>
      </w:r>
      <w:r w:rsidR="009351AD">
        <w:rPr>
          <w:bCs/>
          <w:sz w:val="28"/>
          <w:szCs w:val="28"/>
        </w:rPr>
        <w:t>официальном</w:t>
      </w:r>
      <w:r w:rsidR="009351AD" w:rsidRPr="002358B1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сайте  при выключенной функции отображения графических элементов страниц в веб-обозревателе.</w:t>
      </w:r>
    </w:p>
    <w:p w14:paraId="311C1090" w14:textId="467B8BA0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2.4.5. Предоставлять пользователям возможность масштабировать (увеличивать и уменьшать) шрифт и элементы интерфейса </w:t>
      </w:r>
      <w:r w:rsidR="00756E87">
        <w:rPr>
          <w:bCs/>
          <w:sz w:val="28"/>
          <w:szCs w:val="28"/>
        </w:rPr>
        <w:t xml:space="preserve">официального </w:t>
      </w:r>
      <w:r w:rsidRPr="002358B1">
        <w:rPr>
          <w:bCs/>
          <w:sz w:val="28"/>
          <w:szCs w:val="28"/>
        </w:rPr>
        <w:t>сайта средствами веб-обозревателя.</w:t>
      </w:r>
    </w:p>
    <w:p w14:paraId="1CB43730" w14:textId="66BF064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2.5. В целях защиты информации, размещ</w:t>
      </w:r>
      <w:r w:rsidR="00756E87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>нной на сайте должно быть обеспечено:</w:t>
      </w:r>
    </w:p>
    <w:p w14:paraId="48B5DBDE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2.5.1. Использование средств защиты информации, в том числе антивирусных средств, межсетевого экранирования и обнаружения аномальной сетевой активности.</w:t>
      </w:r>
    </w:p>
    <w:p w14:paraId="03C0ACAB" w14:textId="5C54E863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2.5.2. Применение средств контроля доступа к информации, размещ</w:t>
      </w:r>
      <w:r w:rsidR="00756E87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>нной на</w:t>
      </w:r>
      <w:r w:rsidR="00756E87">
        <w:rPr>
          <w:bCs/>
          <w:sz w:val="28"/>
          <w:szCs w:val="28"/>
        </w:rPr>
        <w:t xml:space="preserve"> официальном</w:t>
      </w:r>
      <w:r w:rsidRPr="002358B1">
        <w:rPr>
          <w:bCs/>
          <w:sz w:val="28"/>
          <w:szCs w:val="28"/>
        </w:rPr>
        <w:t xml:space="preserve"> сайте, а также к операционному и специальному программному обеспечению сайта.</w:t>
      </w:r>
    </w:p>
    <w:p w14:paraId="11ACC782" w14:textId="3A945BCE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2.5.3. Применение средств контроля целостности информации при ее размещении, изменении или удалении на</w:t>
      </w:r>
      <w:r w:rsidR="00756E87" w:rsidRPr="00756E87">
        <w:rPr>
          <w:bCs/>
          <w:sz w:val="28"/>
          <w:szCs w:val="28"/>
        </w:rPr>
        <w:t xml:space="preserve"> </w:t>
      </w:r>
      <w:r w:rsidR="00756E87">
        <w:rPr>
          <w:bCs/>
          <w:sz w:val="28"/>
          <w:szCs w:val="28"/>
        </w:rPr>
        <w:t>официальном</w:t>
      </w:r>
      <w:r w:rsidRPr="002358B1">
        <w:rPr>
          <w:bCs/>
          <w:sz w:val="28"/>
          <w:szCs w:val="28"/>
        </w:rPr>
        <w:t xml:space="preserve"> сайте.</w:t>
      </w:r>
    </w:p>
    <w:p w14:paraId="2C6E8039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2.5.4. Применение средств резервирования данных о регистрации действий, обеспечивающих возможность их восстановления.</w:t>
      </w:r>
    </w:p>
    <w:p w14:paraId="2639D4D0" w14:textId="77777777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2.5.5.  Применение сертифицированных средств защиты информации в порядке, установленном законодательством Российской Федерации.</w:t>
      </w:r>
    </w:p>
    <w:p w14:paraId="13A5FBB1" w14:textId="01634DB3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2.6. Информация размещается на </w:t>
      </w:r>
      <w:r w:rsidR="00756E87">
        <w:rPr>
          <w:bCs/>
          <w:sz w:val="28"/>
          <w:szCs w:val="28"/>
        </w:rPr>
        <w:t>официальном</w:t>
      </w:r>
      <w:r w:rsidR="00756E87" w:rsidRPr="002358B1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сайте на русском языке.</w:t>
      </w:r>
    </w:p>
    <w:p w14:paraId="61B57DC1" w14:textId="77777777" w:rsidR="00B25692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</w:t>
      </w:r>
    </w:p>
    <w:p w14:paraId="0AA647C2" w14:textId="77777777" w:rsidR="00474135" w:rsidRPr="002358B1" w:rsidRDefault="00474135" w:rsidP="00474135">
      <w:pPr>
        <w:ind w:firstLine="709"/>
        <w:jc w:val="both"/>
        <w:rPr>
          <w:bCs/>
          <w:sz w:val="28"/>
          <w:szCs w:val="28"/>
        </w:rPr>
      </w:pPr>
    </w:p>
    <w:p w14:paraId="281B8D82" w14:textId="77777777" w:rsidR="00B25692" w:rsidRDefault="00B25692" w:rsidP="00474135">
      <w:pPr>
        <w:jc w:val="center"/>
        <w:rPr>
          <w:b/>
          <w:bCs/>
          <w:sz w:val="28"/>
          <w:szCs w:val="28"/>
        </w:rPr>
      </w:pPr>
      <w:r w:rsidRPr="00474135">
        <w:rPr>
          <w:b/>
          <w:bCs/>
          <w:sz w:val="28"/>
          <w:szCs w:val="28"/>
        </w:rPr>
        <w:t>3. Требования к правовым и организационным средствам обеспечения пользования официальным сайтом</w:t>
      </w:r>
    </w:p>
    <w:p w14:paraId="44107843" w14:textId="77777777" w:rsidR="00474135" w:rsidRPr="00474135" w:rsidRDefault="00474135" w:rsidP="00474135">
      <w:pPr>
        <w:jc w:val="center"/>
        <w:rPr>
          <w:b/>
          <w:bCs/>
          <w:sz w:val="28"/>
          <w:szCs w:val="28"/>
        </w:rPr>
      </w:pPr>
    </w:p>
    <w:p w14:paraId="46E2797B" w14:textId="1FCA331F" w:rsidR="00B25692" w:rsidRPr="002358B1" w:rsidRDefault="00B25692" w:rsidP="00474135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Администрация </w:t>
      </w:r>
      <w:r w:rsidR="00643010">
        <w:rPr>
          <w:bCs/>
          <w:sz w:val="28"/>
          <w:szCs w:val="28"/>
        </w:rPr>
        <w:t>поселения</w:t>
      </w:r>
      <w:r w:rsidR="00756E87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>обязана обеспечивать ведение официального сайта в соответствии с законодательством Российской Федерации об обеспечении доступа к информации о деятельности муниципальных органов и настоящим Положением.</w:t>
      </w:r>
    </w:p>
    <w:p w14:paraId="34CC5146" w14:textId="59A88712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1D56C8D7" w14:textId="77777777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2563B4DA" w14:textId="4960B1A0" w:rsidR="00B25692" w:rsidRDefault="00B25692" w:rsidP="00B25692">
      <w:pPr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 </w:t>
      </w:r>
    </w:p>
    <w:p w14:paraId="1D8B2D2E" w14:textId="77777777" w:rsidR="002F79DD" w:rsidRDefault="002F79DD" w:rsidP="00B25692">
      <w:pPr>
        <w:jc w:val="both"/>
        <w:rPr>
          <w:bCs/>
          <w:sz w:val="28"/>
          <w:szCs w:val="28"/>
        </w:rPr>
      </w:pPr>
    </w:p>
    <w:p w14:paraId="7D1DD360" w14:textId="77777777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7C431550" w14:textId="55850882" w:rsidR="00474135" w:rsidRDefault="00474135" w:rsidP="00FB3ECD">
      <w:pPr>
        <w:rPr>
          <w:bCs/>
          <w:sz w:val="28"/>
          <w:szCs w:val="28"/>
        </w:rPr>
      </w:pPr>
    </w:p>
    <w:p w14:paraId="6BA43D10" w14:textId="77777777" w:rsidR="00756E87" w:rsidRDefault="00756E87" w:rsidP="00FB3ECD">
      <w:pPr>
        <w:rPr>
          <w:bCs/>
          <w:sz w:val="28"/>
          <w:szCs w:val="28"/>
        </w:rPr>
      </w:pPr>
    </w:p>
    <w:p w14:paraId="3ADDE29C" w14:textId="69E65546" w:rsidR="000B3840" w:rsidRDefault="000B3840" w:rsidP="00B25692">
      <w:pPr>
        <w:jc w:val="right"/>
        <w:rPr>
          <w:bCs/>
          <w:sz w:val="28"/>
          <w:szCs w:val="28"/>
        </w:rPr>
      </w:pPr>
    </w:p>
    <w:p w14:paraId="44625A49" w14:textId="0C2E8607" w:rsidR="000B3840" w:rsidRDefault="000B3840" w:rsidP="00B25692">
      <w:pPr>
        <w:jc w:val="right"/>
        <w:rPr>
          <w:bCs/>
          <w:sz w:val="28"/>
          <w:szCs w:val="28"/>
        </w:rPr>
      </w:pPr>
    </w:p>
    <w:p w14:paraId="6FD87668" w14:textId="77777777" w:rsidR="000B3840" w:rsidRDefault="000B3840" w:rsidP="00B25692">
      <w:pPr>
        <w:jc w:val="right"/>
        <w:rPr>
          <w:bCs/>
          <w:sz w:val="28"/>
          <w:szCs w:val="28"/>
        </w:rPr>
      </w:pPr>
    </w:p>
    <w:p w14:paraId="7F57875A" w14:textId="5BF07F5B" w:rsidR="000B3840" w:rsidRDefault="000B3840" w:rsidP="00B25692">
      <w:pPr>
        <w:jc w:val="right"/>
        <w:rPr>
          <w:bCs/>
          <w:sz w:val="28"/>
          <w:szCs w:val="28"/>
        </w:rPr>
      </w:pPr>
    </w:p>
    <w:p w14:paraId="3452A30C" w14:textId="77777777" w:rsidR="000B3840" w:rsidRDefault="000B3840" w:rsidP="00B25692">
      <w:pPr>
        <w:jc w:val="right"/>
        <w:rPr>
          <w:bCs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74135" w14:paraId="72E2423B" w14:textId="77777777" w:rsidTr="00643010">
        <w:trPr>
          <w:jc w:val="right"/>
        </w:trPr>
        <w:tc>
          <w:tcPr>
            <w:tcW w:w="4785" w:type="dxa"/>
          </w:tcPr>
          <w:p w14:paraId="4DA18AD3" w14:textId="77777777" w:rsidR="00643010" w:rsidRDefault="00643010" w:rsidP="004A02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3ED8562B" w14:textId="3C859AB8" w:rsidR="00474135" w:rsidRPr="002358B1" w:rsidRDefault="00474135" w:rsidP="0064301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bCs/>
                <w:sz w:val="28"/>
                <w:szCs w:val="28"/>
              </w:rPr>
              <w:t>3</w:t>
            </w:r>
          </w:p>
          <w:p w14:paraId="3B1DAA2C" w14:textId="77777777" w:rsidR="00643010" w:rsidRDefault="00474135" w:rsidP="00643010">
            <w:pPr>
              <w:jc w:val="right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43010">
              <w:rPr>
                <w:bCs/>
                <w:sz w:val="28"/>
                <w:szCs w:val="28"/>
              </w:rPr>
              <w:t>а</w:t>
            </w:r>
            <w:r w:rsidRPr="002358B1">
              <w:rPr>
                <w:bCs/>
                <w:sz w:val="28"/>
                <w:szCs w:val="28"/>
              </w:rPr>
              <w:t>дминистрации</w:t>
            </w:r>
          </w:p>
          <w:p w14:paraId="06435510" w14:textId="5DBD1D66" w:rsidR="00474135" w:rsidRDefault="00474135" w:rsidP="00643010">
            <w:pPr>
              <w:jc w:val="right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t>муниципального образования</w:t>
            </w:r>
          </w:p>
          <w:p w14:paraId="0D18C84E" w14:textId="77777777" w:rsidR="00643010" w:rsidRDefault="00643010" w:rsidP="00643010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Хмелевское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 Сурского района Ульяновской</w:t>
            </w:r>
          </w:p>
          <w:p w14:paraId="3771D481" w14:textId="065F3249" w:rsidR="00643010" w:rsidRPr="002358B1" w:rsidRDefault="00643010" w:rsidP="006430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области</w:t>
            </w:r>
          </w:p>
          <w:p w14:paraId="1E3C0DC2" w14:textId="55C0880F" w:rsidR="00474135" w:rsidRPr="002358B1" w:rsidRDefault="00474135" w:rsidP="006430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F569AA">
              <w:rPr>
                <w:bCs/>
                <w:sz w:val="28"/>
                <w:szCs w:val="28"/>
              </w:rPr>
              <w:t>10.03.2023г.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F569AA">
              <w:rPr>
                <w:bCs/>
                <w:sz w:val="28"/>
                <w:szCs w:val="28"/>
              </w:rPr>
              <w:t>7-П</w:t>
            </w:r>
          </w:p>
          <w:p w14:paraId="00E8827A" w14:textId="77777777" w:rsidR="00474135" w:rsidRDefault="00474135" w:rsidP="004A02E9">
            <w:pPr>
              <w:rPr>
                <w:bCs/>
                <w:sz w:val="28"/>
                <w:szCs w:val="28"/>
              </w:rPr>
            </w:pPr>
          </w:p>
        </w:tc>
      </w:tr>
    </w:tbl>
    <w:p w14:paraId="5AFA5667" w14:textId="4CE845DE" w:rsidR="00B25692" w:rsidRPr="00FB3ECD" w:rsidRDefault="00B25692" w:rsidP="000B3840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lastRenderedPageBreak/>
        <w:t>ПОРЯДОК</w:t>
      </w:r>
    </w:p>
    <w:p w14:paraId="50D18888" w14:textId="77777777" w:rsidR="00B25692" w:rsidRPr="00FB3ECD" w:rsidRDefault="00B25692" w:rsidP="00B25692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организации доступа и осуществления контроля за обеспечением</w:t>
      </w:r>
    </w:p>
    <w:p w14:paraId="116F9E74" w14:textId="5CC51A91" w:rsidR="00B25692" w:rsidRPr="00FB3ECD" w:rsidRDefault="00B25692" w:rsidP="00B25692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 xml:space="preserve">доступа к информации о деятельности </w:t>
      </w:r>
      <w:r w:rsidR="00643010">
        <w:rPr>
          <w:b/>
          <w:bCs/>
          <w:sz w:val="28"/>
          <w:szCs w:val="28"/>
        </w:rPr>
        <w:t>а</w:t>
      </w:r>
      <w:r w:rsidRPr="00FB3ECD">
        <w:rPr>
          <w:b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643010">
        <w:rPr>
          <w:b/>
          <w:bCs/>
          <w:sz w:val="28"/>
          <w:szCs w:val="28"/>
        </w:rPr>
        <w:t>Хмелевское</w:t>
      </w:r>
      <w:proofErr w:type="spellEnd"/>
      <w:r w:rsidR="00643010">
        <w:rPr>
          <w:b/>
          <w:bCs/>
          <w:sz w:val="28"/>
          <w:szCs w:val="28"/>
        </w:rPr>
        <w:t xml:space="preserve"> сельское поселение Сурского района </w:t>
      </w:r>
      <w:r w:rsidRPr="00FB3ECD">
        <w:rPr>
          <w:b/>
          <w:bCs/>
          <w:sz w:val="28"/>
          <w:szCs w:val="28"/>
        </w:rPr>
        <w:t>Ульяновской области</w:t>
      </w:r>
    </w:p>
    <w:p w14:paraId="021E81D7" w14:textId="77777777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6767C356" w14:textId="77777777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1. Основные принципы реализации права на доступ к информации</w:t>
      </w:r>
    </w:p>
    <w:p w14:paraId="12BD96DC" w14:textId="1FE46BB2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 xml:space="preserve">о деятельности </w:t>
      </w:r>
      <w:r w:rsidR="00643010">
        <w:rPr>
          <w:b/>
          <w:bCs/>
          <w:sz w:val="28"/>
          <w:szCs w:val="28"/>
        </w:rPr>
        <w:t>а</w:t>
      </w:r>
      <w:r w:rsidRPr="00FB3ECD">
        <w:rPr>
          <w:b/>
          <w:bCs/>
          <w:sz w:val="28"/>
          <w:szCs w:val="28"/>
        </w:rPr>
        <w:t xml:space="preserve">дминистрации </w:t>
      </w:r>
      <w:r w:rsidR="00643010">
        <w:rPr>
          <w:b/>
          <w:bCs/>
          <w:sz w:val="28"/>
          <w:szCs w:val="28"/>
        </w:rPr>
        <w:t>поселения</w:t>
      </w:r>
    </w:p>
    <w:p w14:paraId="0E512D86" w14:textId="77777777" w:rsidR="00FB3ECD" w:rsidRPr="002358B1" w:rsidRDefault="00FB3ECD" w:rsidP="00FB3ECD">
      <w:pPr>
        <w:jc w:val="both"/>
        <w:rPr>
          <w:bCs/>
          <w:sz w:val="28"/>
          <w:szCs w:val="28"/>
        </w:rPr>
      </w:pPr>
    </w:p>
    <w:p w14:paraId="5B4C189D" w14:textId="7604A819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Основными принципами реализации права на доступ к информации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являются:</w:t>
      </w:r>
    </w:p>
    <w:p w14:paraId="11591BF3" w14:textId="77777777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открытость и доступность информации;</w:t>
      </w:r>
    </w:p>
    <w:p w14:paraId="2291F5BF" w14:textId="77777777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своевременность, достоверность и полнота информации;</w:t>
      </w:r>
    </w:p>
    <w:p w14:paraId="548D6A44" w14:textId="77777777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законность поиска, получения и передачи информации;</w:t>
      </w:r>
    </w:p>
    <w:p w14:paraId="5032904A" w14:textId="77777777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соблюдение прав и законных интересов третьих лиц при предоставлении информации.</w:t>
      </w:r>
    </w:p>
    <w:p w14:paraId="3ED63BB4" w14:textId="77777777" w:rsidR="00FB3ECD" w:rsidRPr="00FB3ECD" w:rsidRDefault="00FB3ECD" w:rsidP="00FB3ECD">
      <w:pPr>
        <w:ind w:firstLine="709"/>
        <w:jc w:val="both"/>
        <w:rPr>
          <w:bCs/>
        </w:rPr>
      </w:pPr>
    </w:p>
    <w:p w14:paraId="3BBD338B" w14:textId="7BF325FE" w:rsid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 xml:space="preserve">2. Информация о деятельности </w:t>
      </w:r>
      <w:r w:rsidR="000A71D6">
        <w:rPr>
          <w:b/>
          <w:bCs/>
          <w:sz w:val="28"/>
          <w:szCs w:val="28"/>
        </w:rPr>
        <w:t>а</w:t>
      </w:r>
      <w:r w:rsidRPr="00FB3ECD">
        <w:rPr>
          <w:b/>
          <w:bCs/>
          <w:sz w:val="28"/>
          <w:szCs w:val="28"/>
        </w:rPr>
        <w:t xml:space="preserve">дминистрации </w:t>
      </w:r>
      <w:r w:rsidR="000A71D6">
        <w:rPr>
          <w:b/>
          <w:bCs/>
          <w:sz w:val="28"/>
          <w:szCs w:val="28"/>
        </w:rPr>
        <w:t>поселения</w:t>
      </w:r>
      <w:r w:rsidRPr="00FB3ECD">
        <w:rPr>
          <w:b/>
          <w:bCs/>
          <w:sz w:val="28"/>
          <w:szCs w:val="28"/>
        </w:rPr>
        <w:t xml:space="preserve">, </w:t>
      </w:r>
    </w:p>
    <w:p w14:paraId="646F3C74" w14:textId="77777777" w:rsidR="00B25692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доступ к которой ограничен</w:t>
      </w:r>
    </w:p>
    <w:p w14:paraId="1A6F09A1" w14:textId="77777777" w:rsidR="00FB3ECD" w:rsidRPr="00FB3ECD" w:rsidRDefault="00FB3ECD" w:rsidP="00FB3ECD">
      <w:pPr>
        <w:jc w:val="center"/>
        <w:rPr>
          <w:b/>
          <w:bCs/>
          <w:sz w:val="22"/>
          <w:szCs w:val="22"/>
        </w:rPr>
      </w:pPr>
    </w:p>
    <w:p w14:paraId="30D13703" w14:textId="3EAC7B38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Доступ к информации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</w:t>
      </w:r>
      <w:r w:rsidR="000A71D6">
        <w:rPr>
          <w:bCs/>
          <w:sz w:val="28"/>
          <w:szCs w:val="28"/>
        </w:rPr>
        <w:t xml:space="preserve"> поселения</w:t>
      </w:r>
      <w:r w:rsidRPr="002358B1">
        <w:rPr>
          <w:bCs/>
          <w:sz w:val="28"/>
          <w:szCs w:val="28"/>
        </w:rPr>
        <w:t xml:space="preserve"> 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</w:p>
    <w:p w14:paraId="6538398A" w14:textId="77777777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14:paraId="39045FF7" w14:textId="77777777" w:rsidR="00FB3ECD" w:rsidRPr="00FB3ECD" w:rsidRDefault="00FB3ECD" w:rsidP="00FB3ECD">
      <w:pPr>
        <w:ind w:firstLine="709"/>
        <w:jc w:val="both"/>
        <w:rPr>
          <w:bCs/>
        </w:rPr>
      </w:pPr>
    </w:p>
    <w:p w14:paraId="77E251BB" w14:textId="77777777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3. Способы обеспечения доступа к информации о деятельности</w:t>
      </w:r>
    </w:p>
    <w:p w14:paraId="40666C51" w14:textId="22874773" w:rsidR="00B25692" w:rsidRDefault="000A71D6" w:rsidP="00FB3EC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B25692" w:rsidRPr="00FB3ECD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поселения</w:t>
      </w:r>
    </w:p>
    <w:p w14:paraId="34564328" w14:textId="77777777" w:rsidR="00FB3ECD" w:rsidRPr="00FB3ECD" w:rsidRDefault="00FB3ECD" w:rsidP="00FB3ECD">
      <w:pPr>
        <w:widowControl w:val="0"/>
        <w:jc w:val="center"/>
        <w:rPr>
          <w:b/>
          <w:bCs/>
          <w:sz w:val="28"/>
          <w:szCs w:val="28"/>
        </w:rPr>
      </w:pPr>
    </w:p>
    <w:p w14:paraId="6C5B264D" w14:textId="5E4B1C2B" w:rsidR="00B25692" w:rsidRPr="002358B1" w:rsidRDefault="00B25692" w:rsidP="00FB3ECD">
      <w:pPr>
        <w:widowControl w:val="0"/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Доступ к информации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756E87">
        <w:rPr>
          <w:bCs/>
          <w:sz w:val="28"/>
          <w:szCs w:val="28"/>
        </w:rPr>
        <w:t>района</w:t>
      </w:r>
      <w:r w:rsidRPr="002358B1">
        <w:rPr>
          <w:bCs/>
          <w:sz w:val="28"/>
          <w:szCs w:val="28"/>
        </w:rPr>
        <w:t xml:space="preserve"> может обеспечиваться следующими способами:</w:t>
      </w:r>
    </w:p>
    <w:p w14:paraId="7FD950D4" w14:textId="77777777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14:paraId="4EFED4C5" w14:textId="140BA856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2) размещение в сети Интернет</w:t>
      </w:r>
      <w:r w:rsidR="00756E87">
        <w:rPr>
          <w:bCs/>
          <w:sz w:val="28"/>
          <w:szCs w:val="28"/>
        </w:rPr>
        <w:t xml:space="preserve"> </w:t>
      </w:r>
      <w:r w:rsidR="00756E87" w:rsidRPr="002358B1">
        <w:rPr>
          <w:bCs/>
          <w:sz w:val="28"/>
          <w:szCs w:val="28"/>
        </w:rPr>
        <w:t>информации</w:t>
      </w:r>
      <w:r w:rsidR="00756E87">
        <w:rPr>
          <w:bCs/>
          <w:sz w:val="28"/>
          <w:szCs w:val="28"/>
        </w:rPr>
        <w:t>, предусмотренной пунктом 5.2 настоящего порядка</w:t>
      </w:r>
      <w:r w:rsidRPr="002358B1">
        <w:rPr>
          <w:bCs/>
          <w:sz w:val="28"/>
          <w:szCs w:val="28"/>
        </w:rPr>
        <w:t>;</w:t>
      </w:r>
    </w:p>
    <w:p w14:paraId="213557DE" w14:textId="223A187E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3) размещение информации о своей деятельности в помещениях, занимаемых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дминистрацией</w:t>
      </w:r>
      <w:r w:rsidR="00756E87">
        <w:rPr>
          <w:bCs/>
          <w:sz w:val="28"/>
          <w:szCs w:val="28"/>
        </w:rPr>
        <w:t xml:space="preserve">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, и в иных отведённых для этих целей местах;</w:t>
      </w:r>
    </w:p>
    <w:p w14:paraId="1678B25F" w14:textId="52D40CF8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lastRenderedPageBreak/>
        <w:t xml:space="preserve">4) ознакомление пользователей информацией с информацией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756E87">
        <w:rPr>
          <w:bCs/>
          <w:sz w:val="28"/>
          <w:szCs w:val="28"/>
        </w:rPr>
        <w:t>района</w:t>
      </w:r>
      <w:r w:rsidRPr="002358B1">
        <w:rPr>
          <w:bCs/>
          <w:sz w:val="28"/>
          <w:szCs w:val="28"/>
        </w:rPr>
        <w:t xml:space="preserve"> в помещениях, занимаемых указанными органами, а также через библиотечные и архивные фонды;</w:t>
      </w:r>
    </w:p>
    <w:p w14:paraId="2F5FAE5F" w14:textId="63CD5191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5) предоставление пользователям информацией по их запросу информации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;</w:t>
      </w:r>
    </w:p>
    <w:p w14:paraId="04B12D69" w14:textId="77777777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6) другими способами, предусмотренными законами и (или) иными нормативными правовыми актами.</w:t>
      </w:r>
    </w:p>
    <w:p w14:paraId="1C27BFC8" w14:textId="77777777" w:rsidR="00FB3ECD" w:rsidRPr="00FB3ECD" w:rsidRDefault="00FB3ECD" w:rsidP="00FB3ECD">
      <w:pPr>
        <w:ind w:firstLine="709"/>
        <w:jc w:val="both"/>
        <w:rPr>
          <w:bCs/>
        </w:rPr>
      </w:pPr>
    </w:p>
    <w:p w14:paraId="3BF51CB2" w14:textId="72B1BC4D" w:rsidR="00B25692" w:rsidRDefault="00B25692" w:rsidP="00FB3ECD">
      <w:pPr>
        <w:ind w:firstLine="709"/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 xml:space="preserve">4. Форма предоставления информации о деятельности </w:t>
      </w:r>
      <w:r w:rsidR="000A71D6">
        <w:rPr>
          <w:b/>
          <w:bCs/>
          <w:sz w:val="28"/>
          <w:szCs w:val="28"/>
        </w:rPr>
        <w:t>а</w:t>
      </w:r>
      <w:r w:rsidRPr="00FB3ECD">
        <w:rPr>
          <w:b/>
          <w:bCs/>
          <w:sz w:val="28"/>
          <w:szCs w:val="28"/>
        </w:rPr>
        <w:t xml:space="preserve">дминистрации </w:t>
      </w:r>
      <w:r w:rsidR="000A71D6">
        <w:rPr>
          <w:b/>
          <w:bCs/>
          <w:sz w:val="28"/>
          <w:szCs w:val="28"/>
        </w:rPr>
        <w:t>поселения</w:t>
      </w:r>
    </w:p>
    <w:p w14:paraId="455AA59E" w14:textId="77777777" w:rsidR="00FB3ECD" w:rsidRPr="00FB3ECD" w:rsidRDefault="00FB3ECD" w:rsidP="00FB3ECD">
      <w:pPr>
        <w:ind w:firstLine="709"/>
        <w:jc w:val="center"/>
        <w:rPr>
          <w:b/>
          <w:bCs/>
          <w:sz w:val="22"/>
          <w:szCs w:val="22"/>
        </w:rPr>
      </w:pPr>
    </w:p>
    <w:p w14:paraId="419066C8" w14:textId="05FA61DB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Информация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14:paraId="5BC3CBF7" w14:textId="047B98D5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Информация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в устной форме предоставляется пользователям информацией во время приёма. Указанная информация предоставляется также по телефонам справочных служб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поселения,</w:t>
      </w:r>
      <w:r w:rsidRPr="002358B1">
        <w:rPr>
          <w:bCs/>
          <w:sz w:val="28"/>
          <w:szCs w:val="28"/>
        </w:rPr>
        <w:t xml:space="preserve"> либо по телефонам должностных лиц, уполномоченных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на её предоставление.</w:t>
      </w:r>
    </w:p>
    <w:p w14:paraId="01749D3F" w14:textId="47510AF1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Информация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может быть передана по сетям связи общего пользования.</w:t>
      </w:r>
    </w:p>
    <w:p w14:paraId="71C13D8B" w14:textId="77777777" w:rsidR="00FB3ECD" w:rsidRPr="00FB3ECD" w:rsidRDefault="00FB3ECD" w:rsidP="00FB3ECD">
      <w:pPr>
        <w:ind w:firstLine="709"/>
        <w:jc w:val="both"/>
        <w:rPr>
          <w:bCs/>
        </w:rPr>
      </w:pPr>
    </w:p>
    <w:p w14:paraId="1D62FE87" w14:textId="6A4B523F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 xml:space="preserve">5. Предоставление информации о деятельности </w:t>
      </w:r>
      <w:r w:rsidR="000A71D6">
        <w:rPr>
          <w:b/>
          <w:bCs/>
          <w:sz w:val="28"/>
          <w:szCs w:val="28"/>
        </w:rPr>
        <w:t>а</w:t>
      </w:r>
      <w:r w:rsidRPr="00FB3ECD">
        <w:rPr>
          <w:b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0A71D6">
        <w:rPr>
          <w:b/>
          <w:bCs/>
          <w:sz w:val="28"/>
          <w:szCs w:val="28"/>
        </w:rPr>
        <w:t>Хмелевское</w:t>
      </w:r>
      <w:proofErr w:type="spellEnd"/>
      <w:r w:rsidR="000A71D6">
        <w:rPr>
          <w:b/>
          <w:bCs/>
          <w:sz w:val="28"/>
          <w:szCs w:val="28"/>
        </w:rPr>
        <w:t xml:space="preserve"> сельское поселение Сурского района </w:t>
      </w:r>
      <w:r w:rsidRPr="00FB3ECD">
        <w:rPr>
          <w:b/>
          <w:bCs/>
          <w:sz w:val="28"/>
          <w:szCs w:val="28"/>
        </w:rPr>
        <w:t>Ульяновской области</w:t>
      </w:r>
    </w:p>
    <w:p w14:paraId="79CB37D0" w14:textId="77777777" w:rsidR="00FB3ECD" w:rsidRPr="00FB3ECD" w:rsidRDefault="00FB3ECD" w:rsidP="00FB3ECD">
      <w:pPr>
        <w:ind w:firstLine="709"/>
        <w:jc w:val="both"/>
        <w:rPr>
          <w:bCs/>
        </w:rPr>
      </w:pPr>
    </w:p>
    <w:p w14:paraId="04291E4D" w14:textId="267F0B11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5.1. Обнародование (опубликование) информации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="00EF0E87">
        <w:rPr>
          <w:bCs/>
          <w:sz w:val="28"/>
          <w:szCs w:val="28"/>
        </w:rPr>
        <w:t>.</w:t>
      </w:r>
    </w:p>
    <w:p w14:paraId="387C2DA4" w14:textId="0D9525F6" w:rsidR="00B25692" w:rsidRPr="002358B1" w:rsidRDefault="00B25692" w:rsidP="00FB3ECD">
      <w:pPr>
        <w:widowControl w:val="0"/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Обнародование (опубликование) информации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в средствах массовой информации осуществляется в соответствии с законодательством.</w:t>
      </w:r>
    </w:p>
    <w:p w14:paraId="0EEFB2DD" w14:textId="77777777" w:rsidR="00B25692" w:rsidRPr="002358B1" w:rsidRDefault="00B25692" w:rsidP="00FB3ECD">
      <w:pPr>
        <w:widowControl w:val="0"/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Официальное опубликование нормативных правовых актов осуществляется в соответствии с порядком их официального опубликования, установленным законодательством.</w:t>
      </w:r>
    </w:p>
    <w:p w14:paraId="1CAD8A4D" w14:textId="5FF3E6F2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5.2. Информация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, размещаемая в сети Интернет</w:t>
      </w:r>
    </w:p>
    <w:p w14:paraId="489F606C" w14:textId="084EB0CB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Информация о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</w:t>
      </w:r>
      <w:r w:rsidR="000A71D6">
        <w:rPr>
          <w:bCs/>
          <w:sz w:val="28"/>
          <w:szCs w:val="28"/>
        </w:rPr>
        <w:t xml:space="preserve"> поселения</w:t>
      </w:r>
      <w:r w:rsidRPr="002358B1">
        <w:rPr>
          <w:bCs/>
          <w:sz w:val="28"/>
          <w:szCs w:val="28"/>
        </w:rPr>
        <w:t>, размещаемая</w:t>
      </w:r>
      <w:r w:rsidR="00EF0E87">
        <w:rPr>
          <w:bCs/>
          <w:sz w:val="28"/>
          <w:szCs w:val="28"/>
        </w:rPr>
        <w:t xml:space="preserve"> на официальном сайте</w:t>
      </w:r>
      <w:r w:rsidRPr="002358B1">
        <w:rPr>
          <w:bCs/>
          <w:sz w:val="28"/>
          <w:szCs w:val="28"/>
        </w:rPr>
        <w:t xml:space="preserve"> в зависимости от сферы деятельности содержит:</w:t>
      </w:r>
    </w:p>
    <w:p w14:paraId="2542EEC5" w14:textId="77777777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1) общую информацию, в том числе:</w:t>
      </w:r>
    </w:p>
    <w:p w14:paraId="13CEC5C0" w14:textId="12A68029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а) наименование и структуру, почтовый адрес, адрес электронной почты (при наличии), номера телефонов справочных служб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;</w:t>
      </w:r>
    </w:p>
    <w:p w14:paraId="7E85037B" w14:textId="345DE3FB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б) сведения о полномочиях, задачах и функциях структурных подразделений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функции;</w:t>
      </w:r>
    </w:p>
    <w:p w14:paraId="635B2C40" w14:textId="787E7429" w:rsidR="00B25692" w:rsidRPr="002358B1" w:rsidRDefault="00D5213A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25692" w:rsidRPr="002358B1">
        <w:rPr>
          <w:bCs/>
          <w:sz w:val="28"/>
          <w:szCs w:val="28"/>
        </w:rPr>
        <w:t xml:space="preserve">) </w:t>
      </w:r>
      <w:r w:rsidR="00131762" w:rsidRPr="00131762">
        <w:rPr>
          <w:bCs/>
          <w:sz w:val="28"/>
          <w:szCs w:val="28"/>
        </w:rPr>
        <w:t xml:space="preserve"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</w:t>
      </w:r>
      <w:r w:rsidR="00131762" w:rsidRPr="00131762">
        <w:rPr>
          <w:bCs/>
          <w:sz w:val="28"/>
          <w:szCs w:val="28"/>
        </w:rPr>
        <w:lastRenderedPageBreak/>
        <w:t>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</w:r>
      <w:r w:rsidR="00131762">
        <w:rPr>
          <w:bCs/>
          <w:sz w:val="28"/>
          <w:szCs w:val="28"/>
        </w:rPr>
        <w:t>;</w:t>
      </w:r>
    </w:p>
    <w:p w14:paraId="2B38C0EE" w14:textId="4779638E" w:rsidR="00131762" w:rsidRDefault="00D5213A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B25692" w:rsidRPr="002358B1">
        <w:rPr>
          <w:bCs/>
          <w:sz w:val="28"/>
          <w:szCs w:val="28"/>
        </w:rPr>
        <w:t xml:space="preserve">) </w:t>
      </w:r>
      <w:r w:rsidR="00131762" w:rsidRPr="00131762">
        <w:rPr>
          <w:bCs/>
          <w:sz w:val="28"/>
          <w:szCs w:val="28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14:paraId="7EA1C09F" w14:textId="225E6D4C" w:rsidR="00131762" w:rsidRDefault="00D5213A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31762">
        <w:rPr>
          <w:bCs/>
          <w:sz w:val="28"/>
          <w:szCs w:val="28"/>
        </w:rPr>
        <w:t>)</w:t>
      </w:r>
      <w:r w:rsidR="00131762" w:rsidRPr="00131762">
        <w:t xml:space="preserve"> </w:t>
      </w:r>
      <w:r w:rsidR="00131762" w:rsidRPr="00131762">
        <w:rPr>
          <w:bCs/>
          <w:sz w:val="28"/>
          <w:szCs w:val="28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14:paraId="5DCC1D5B" w14:textId="0C2A69EB" w:rsidR="00131762" w:rsidRDefault="00D5213A" w:rsidP="001317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131762" w:rsidRPr="00131762">
        <w:rPr>
          <w:bCs/>
          <w:sz w:val="28"/>
          <w:szCs w:val="28"/>
        </w:rPr>
        <w:t>)</w:t>
      </w:r>
      <w:r w:rsidR="00131762">
        <w:rPr>
          <w:bCs/>
          <w:sz w:val="28"/>
          <w:szCs w:val="28"/>
        </w:rPr>
        <w:t xml:space="preserve"> </w:t>
      </w:r>
      <w:r w:rsidR="00131762" w:rsidRPr="00131762">
        <w:rPr>
          <w:bCs/>
          <w:sz w:val="28"/>
          <w:szCs w:val="28"/>
        </w:rPr>
        <w:t>сведения о средствах массовой информации, учрежденных органом местного самоуправления (при наличии);</w:t>
      </w:r>
    </w:p>
    <w:p w14:paraId="63BB7308" w14:textId="74F18449" w:rsidR="00131762" w:rsidRDefault="00D5213A" w:rsidP="001317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131762">
        <w:rPr>
          <w:bCs/>
          <w:sz w:val="28"/>
          <w:szCs w:val="28"/>
        </w:rPr>
        <w:t xml:space="preserve">) </w:t>
      </w:r>
      <w:r w:rsidR="00131762" w:rsidRPr="00131762">
        <w:rPr>
          <w:bCs/>
          <w:sz w:val="28"/>
          <w:szCs w:val="28"/>
        </w:rPr>
        <w:t>информацию об официальных страницах органа местного самоуправления (при наличии) с указателями данных страниц в сети "Интернет";</w:t>
      </w:r>
    </w:p>
    <w:p w14:paraId="75980CA0" w14:textId="52EFB5A8" w:rsidR="00131762" w:rsidRDefault="00D5213A" w:rsidP="001317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131762">
        <w:rPr>
          <w:bCs/>
          <w:sz w:val="28"/>
          <w:szCs w:val="28"/>
        </w:rPr>
        <w:t xml:space="preserve">) </w:t>
      </w:r>
      <w:r w:rsidR="00131762" w:rsidRPr="00131762">
        <w:rPr>
          <w:bCs/>
          <w:sz w:val="28"/>
          <w:szCs w:val="28"/>
        </w:rPr>
        <w:t>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3BFE1E98" w14:textId="422DDFDA" w:rsidR="00131762" w:rsidRDefault="00D5213A" w:rsidP="001317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131762">
        <w:rPr>
          <w:bCs/>
          <w:sz w:val="28"/>
          <w:szCs w:val="28"/>
        </w:rPr>
        <w:t xml:space="preserve">) </w:t>
      </w:r>
      <w:r w:rsidR="00131762" w:rsidRPr="00131762">
        <w:rPr>
          <w:bCs/>
          <w:sz w:val="28"/>
          <w:szCs w:val="28"/>
        </w:rPr>
        <w:t>информацию о проводимых органом местного самоуправления публичных слушаниях и общественных обсуждениях с использованием Единого портала</w:t>
      </w:r>
      <w:r w:rsidR="00F161A7">
        <w:rPr>
          <w:bCs/>
          <w:sz w:val="28"/>
          <w:szCs w:val="28"/>
        </w:rPr>
        <w:t xml:space="preserve"> государственных и муниципальных услуг</w:t>
      </w:r>
      <w:r w:rsidR="00131762" w:rsidRPr="00131762">
        <w:rPr>
          <w:bCs/>
          <w:sz w:val="28"/>
          <w:szCs w:val="28"/>
        </w:rPr>
        <w:t>;</w:t>
      </w:r>
    </w:p>
    <w:p w14:paraId="71C346D6" w14:textId="2DB2CFE3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2) информацию о нормотворческой деятельности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, в том числе:</w:t>
      </w:r>
    </w:p>
    <w:p w14:paraId="6B817F1E" w14:textId="23BA0D4B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а) нормативные правовые акты, изданные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дминистрацией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</w:t>
      </w:r>
      <w:r w:rsidR="00F161A7">
        <w:rPr>
          <w:bCs/>
          <w:sz w:val="28"/>
          <w:szCs w:val="28"/>
        </w:rPr>
        <w:t xml:space="preserve"> </w:t>
      </w:r>
      <w:r w:rsidR="00F161A7" w:rsidRPr="00F161A7">
        <w:rPr>
          <w:bCs/>
          <w:sz w:val="28"/>
          <w:szCs w:val="28"/>
        </w:rPr>
        <w:t>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</w:r>
      <w:r w:rsidRPr="002358B1">
        <w:rPr>
          <w:bCs/>
          <w:sz w:val="28"/>
          <w:szCs w:val="28"/>
        </w:rPr>
        <w:t>;</w:t>
      </w:r>
    </w:p>
    <w:p w14:paraId="61F69A02" w14:textId="706CD968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б) </w:t>
      </w:r>
      <w:r w:rsidR="00F161A7" w:rsidRPr="00F161A7">
        <w:rPr>
          <w:bCs/>
          <w:sz w:val="28"/>
          <w:szCs w:val="28"/>
        </w:rPr>
        <w:t>тексты проектов муниципальных правовых актов, внесенных в представительные органы муниципальных образований</w:t>
      </w:r>
      <w:r w:rsidRPr="002358B1">
        <w:rPr>
          <w:bCs/>
          <w:sz w:val="28"/>
          <w:szCs w:val="28"/>
        </w:rPr>
        <w:t>;</w:t>
      </w:r>
    </w:p>
    <w:p w14:paraId="4C7F1F29" w14:textId="42F01980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в) </w:t>
      </w:r>
      <w:r w:rsidR="00F161A7" w:rsidRPr="00F161A7">
        <w:rPr>
          <w:bCs/>
          <w:sz w:val="28"/>
          <w:szCs w:val="28"/>
        </w:rPr>
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2358B1">
        <w:rPr>
          <w:bCs/>
          <w:sz w:val="28"/>
          <w:szCs w:val="28"/>
        </w:rPr>
        <w:t>;</w:t>
      </w:r>
    </w:p>
    <w:p w14:paraId="43DB38F8" w14:textId="4C999FC4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г) </w:t>
      </w:r>
      <w:r w:rsidR="00F161A7" w:rsidRPr="00F161A7">
        <w:rPr>
          <w:bCs/>
          <w:sz w:val="28"/>
          <w:szCs w:val="28"/>
        </w:rPr>
        <w:t>административные регламенты, стандарты государственных и муниципальных услуг</w:t>
      </w:r>
      <w:r w:rsidRPr="002358B1">
        <w:rPr>
          <w:bCs/>
          <w:sz w:val="28"/>
          <w:szCs w:val="28"/>
        </w:rPr>
        <w:t>;</w:t>
      </w:r>
    </w:p>
    <w:p w14:paraId="4C254A19" w14:textId="1FEF6288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д) </w:t>
      </w:r>
      <w:r w:rsidR="00F161A7" w:rsidRPr="00F161A7">
        <w:rPr>
          <w:bCs/>
          <w:sz w:val="28"/>
          <w:szCs w:val="28"/>
        </w:rPr>
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</w:r>
      <w:r w:rsidRPr="002358B1">
        <w:rPr>
          <w:bCs/>
          <w:sz w:val="28"/>
          <w:szCs w:val="28"/>
        </w:rPr>
        <w:t>;</w:t>
      </w:r>
    </w:p>
    <w:p w14:paraId="3BCD3F5F" w14:textId="0EE77F04" w:rsidR="005B4390" w:rsidRPr="002358B1" w:rsidRDefault="005B4390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F161A7" w:rsidRPr="00F161A7">
        <w:rPr>
          <w:bCs/>
          <w:sz w:val="28"/>
          <w:szCs w:val="28"/>
        </w:rPr>
        <w:t xml:space="preserve">порядок обжалования </w:t>
      </w:r>
      <w:r w:rsidR="00D5213A" w:rsidRPr="00F161A7">
        <w:rPr>
          <w:bCs/>
          <w:sz w:val="28"/>
          <w:szCs w:val="28"/>
        </w:rPr>
        <w:t xml:space="preserve">муниципальных </w:t>
      </w:r>
      <w:r w:rsidR="00F161A7" w:rsidRPr="00F161A7">
        <w:rPr>
          <w:bCs/>
          <w:sz w:val="28"/>
          <w:szCs w:val="28"/>
        </w:rPr>
        <w:t>правовых актов</w:t>
      </w:r>
      <w:r w:rsidR="00F161A7">
        <w:rPr>
          <w:bCs/>
          <w:sz w:val="28"/>
          <w:szCs w:val="28"/>
        </w:rPr>
        <w:t>.</w:t>
      </w:r>
    </w:p>
    <w:p w14:paraId="4D989046" w14:textId="10D08D76" w:rsidR="00B25692" w:rsidRPr="002358B1" w:rsidRDefault="00B25692" w:rsidP="00FB3ECD">
      <w:pPr>
        <w:widowControl w:val="0"/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3) </w:t>
      </w:r>
      <w:r w:rsidR="00F161A7" w:rsidRPr="00F161A7">
        <w:rPr>
          <w:bCs/>
          <w:sz w:val="28"/>
          <w:szCs w:val="28"/>
        </w:rPr>
        <w:t xml:space="preserve">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</w:t>
      </w:r>
      <w:r w:rsidR="00F161A7" w:rsidRPr="00F161A7">
        <w:rPr>
          <w:bCs/>
          <w:sz w:val="28"/>
          <w:szCs w:val="28"/>
        </w:rPr>
        <w:lastRenderedPageBreak/>
        <w:t>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</w:r>
      <w:r w:rsidRPr="002358B1">
        <w:rPr>
          <w:bCs/>
          <w:sz w:val="28"/>
          <w:szCs w:val="28"/>
        </w:rPr>
        <w:t>;</w:t>
      </w:r>
    </w:p>
    <w:p w14:paraId="70E3BC8C" w14:textId="2BCFA636" w:rsidR="00B25692" w:rsidRPr="002358B1" w:rsidRDefault="00B25692" w:rsidP="00FB3ECD">
      <w:pPr>
        <w:widowControl w:val="0"/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4) </w:t>
      </w:r>
      <w:r w:rsidR="00F161A7" w:rsidRPr="00F161A7">
        <w:rPr>
          <w:bCs/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</w:r>
      <w:r w:rsidR="00F161A7">
        <w:rPr>
          <w:bCs/>
          <w:sz w:val="28"/>
          <w:szCs w:val="28"/>
        </w:rPr>
        <w:t>.</w:t>
      </w:r>
    </w:p>
    <w:p w14:paraId="1C9B417B" w14:textId="6A5971B8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5) </w:t>
      </w:r>
      <w:r w:rsidR="00F161A7" w:rsidRPr="00F161A7">
        <w:rPr>
          <w:bCs/>
          <w:sz w:val="28"/>
          <w:szCs w:val="28"/>
        </w:rPr>
        <w:t>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 w:rsidR="00F161A7">
        <w:rPr>
          <w:bCs/>
          <w:sz w:val="28"/>
          <w:szCs w:val="28"/>
        </w:rPr>
        <w:t>.</w:t>
      </w:r>
    </w:p>
    <w:p w14:paraId="29A4CE8D" w14:textId="046C860D" w:rsidR="00FB3ECD" w:rsidRDefault="00F161A7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F161A7">
        <w:rPr>
          <w:bCs/>
          <w:sz w:val="28"/>
          <w:szCs w:val="28"/>
        </w:rPr>
        <w:t>тексты и (или) видеозаписи официальных выступлений и заявлений руководителей и заместителей руководителей органа местного самоуправления</w:t>
      </w:r>
      <w:r>
        <w:rPr>
          <w:bCs/>
          <w:sz w:val="28"/>
          <w:szCs w:val="28"/>
        </w:rPr>
        <w:t>;</w:t>
      </w:r>
    </w:p>
    <w:p w14:paraId="2C391AC3" w14:textId="2CC98A3D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7) статистическую информацию о деятельности органа местного самоуправления, в том числе:</w:t>
      </w:r>
    </w:p>
    <w:p w14:paraId="25C48654" w14:textId="4AC90579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14:paraId="7F621609" w14:textId="1CE3DF75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14:paraId="7256AC74" w14:textId="6470F78F" w:rsid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7A23DCD6" w14:textId="6D003F94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Pr="00F161A7">
        <w:rPr>
          <w:bCs/>
          <w:sz w:val="28"/>
          <w:szCs w:val="28"/>
        </w:rPr>
        <w:t>информацию о кадровом обеспечении органа местного самоуправления, в том числе:</w:t>
      </w:r>
    </w:p>
    <w:p w14:paraId="4CDBF793" w14:textId="6259054E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а) порядок поступления граждан на муниципальную службу;</w:t>
      </w:r>
    </w:p>
    <w:p w14:paraId="2DB5A9BB" w14:textId="166C511E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б) сведения о вакантных должностях муниципальной службы, имеющихся в органе местного самоуправления;</w:t>
      </w:r>
    </w:p>
    <w:p w14:paraId="2D3D30EB" w14:textId="54709CFA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14:paraId="1F8A73E0" w14:textId="7F42FBAF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14:paraId="1D8C1D50" w14:textId="6FFD9E38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14:paraId="5CD60B67" w14:textId="4437D5EA" w:rsid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</w:r>
      <w:r>
        <w:rPr>
          <w:bCs/>
          <w:sz w:val="28"/>
          <w:szCs w:val="28"/>
        </w:rPr>
        <w:t>.</w:t>
      </w:r>
    </w:p>
    <w:p w14:paraId="638CBB95" w14:textId="4BE70FD0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Pr="00F161A7">
        <w:rPr>
          <w:bCs/>
          <w:sz w:val="28"/>
          <w:szCs w:val="28"/>
        </w:rPr>
        <w:t>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29053B2A" w14:textId="77777777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lastRenderedPageBreak/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48BB93A6" w14:textId="77777777" w:rsidR="00F161A7" w:rsidRP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507F9DB0" w14:textId="7259CA51" w:rsidR="00F161A7" w:rsidRDefault="00F161A7" w:rsidP="00F161A7">
      <w:pPr>
        <w:ind w:firstLine="709"/>
        <w:jc w:val="both"/>
        <w:rPr>
          <w:bCs/>
          <w:sz w:val="28"/>
          <w:szCs w:val="28"/>
        </w:rPr>
      </w:pPr>
      <w:r w:rsidRPr="00F161A7">
        <w:rPr>
          <w:bCs/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14:paraId="55BC04D1" w14:textId="77777777" w:rsidR="00F161A7" w:rsidRPr="002358B1" w:rsidRDefault="00F161A7" w:rsidP="00F161A7">
      <w:pPr>
        <w:ind w:firstLine="709"/>
        <w:jc w:val="both"/>
        <w:rPr>
          <w:bCs/>
          <w:sz w:val="28"/>
          <w:szCs w:val="28"/>
        </w:rPr>
      </w:pPr>
    </w:p>
    <w:p w14:paraId="3294B3B1" w14:textId="77777777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6. Ответственность за нарушение порядка доступа к информации</w:t>
      </w:r>
    </w:p>
    <w:p w14:paraId="0DBE572F" w14:textId="4BB6AD60" w:rsidR="00B25692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 xml:space="preserve">о деятельности </w:t>
      </w:r>
      <w:r w:rsidR="000A71D6">
        <w:rPr>
          <w:b/>
          <w:bCs/>
          <w:sz w:val="28"/>
          <w:szCs w:val="28"/>
        </w:rPr>
        <w:t>а</w:t>
      </w:r>
      <w:r w:rsidRPr="00FB3ECD">
        <w:rPr>
          <w:b/>
          <w:bCs/>
          <w:sz w:val="28"/>
          <w:szCs w:val="28"/>
        </w:rPr>
        <w:t xml:space="preserve">дминистрации </w:t>
      </w:r>
      <w:r w:rsidR="000A71D6">
        <w:rPr>
          <w:b/>
          <w:bCs/>
          <w:sz w:val="28"/>
          <w:szCs w:val="28"/>
        </w:rPr>
        <w:t>поселения</w:t>
      </w:r>
    </w:p>
    <w:p w14:paraId="77FE3B68" w14:textId="77777777" w:rsidR="0024022E" w:rsidRPr="00FB3ECD" w:rsidRDefault="0024022E" w:rsidP="00FB3ECD">
      <w:pPr>
        <w:jc w:val="center"/>
        <w:rPr>
          <w:b/>
          <w:bCs/>
          <w:sz w:val="28"/>
          <w:szCs w:val="28"/>
        </w:rPr>
      </w:pPr>
    </w:p>
    <w:p w14:paraId="5A235D4C" w14:textId="3DB0A95B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6.1. Защита права на доступ к информации о деятельности</w:t>
      </w:r>
      <w:r w:rsidR="00FB3ECD">
        <w:rPr>
          <w:bCs/>
          <w:sz w:val="28"/>
          <w:szCs w:val="28"/>
        </w:rPr>
        <w:t xml:space="preserve">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0A71D6">
        <w:rPr>
          <w:bCs/>
          <w:sz w:val="28"/>
          <w:szCs w:val="28"/>
        </w:rPr>
        <w:t>поселения</w:t>
      </w:r>
      <w:r w:rsidR="00FB3ECD">
        <w:rPr>
          <w:bCs/>
          <w:sz w:val="28"/>
          <w:szCs w:val="28"/>
        </w:rPr>
        <w:t>:</w:t>
      </w:r>
    </w:p>
    <w:p w14:paraId="19BF016E" w14:textId="08B28156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Решения и действия (бездействие) </w:t>
      </w:r>
      <w:r w:rsidR="000A71D6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</w:t>
      </w:r>
      <w:r w:rsidR="00332343">
        <w:rPr>
          <w:bCs/>
          <w:sz w:val="28"/>
          <w:szCs w:val="28"/>
        </w:rPr>
        <w:t xml:space="preserve"> </w:t>
      </w:r>
      <w:r w:rsidR="000A71D6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и е</w:t>
      </w:r>
      <w:r w:rsidR="00332343">
        <w:rPr>
          <w:bCs/>
          <w:sz w:val="28"/>
          <w:szCs w:val="28"/>
        </w:rPr>
        <w:t>ё</w:t>
      </w:r>
      <w:r w:rsidRPr="002358B1">
        <w:rPr>
          <w:bCs/>
          <w:sz w:val="28"/>
          <w:szCs w:val="28"/>
        </w:rPr>
        <w:t xml:space="preserve"> должностных лиц, нарушающие право на доступ к информации о деятельности исполнительных органов местного самоуправления </w:t>
      </w:r>
      <w:r w:rsidR="000A71D6">
        <w:rPr>
          <w:bCs/>
          <w:sz w:val="28"/>
          <w:szCs w:val="28"/>
        </w:rPr>
        <w:t>Хмелевского сельского поселения</w:t>
      </w:r>
      <w:r w:rsidRPr="002358B1">
        <w:rPr>
          <w:bCs/>
          <w:sz w:val="28"/>
          <w:szCs w:val="28"/>
        </w:rPr>
        <w:t>, могут быть обжалованы.</w:t>
      </w:r>
    </w:p>
    <w:p w14:paraId="4FA6A41D" w14:textId="1E2EB843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Если в результате неправомерного отказа в доступе к информации о деятельности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либо несвоевременного её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46F2CD7E" w14:textId="4A0CF42C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6.2. Контроль и надзор за обеспечением доступа к информации</w:t>
      </w:r>
      <w:r w:rsidR="00FB3ECD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о деятельности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="00FB3ECD">
        <w:rPr>
          <w:bCs/>
          <w:sz w:val="28"/>
          <w:szCs w:val="28"/>
        </w:rPr>
        <w:t>:</w:t>
      </w:r>
    </w:p>
    <w:p w14:paraId="6BC23642" w14:textId="0C6D211D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Порядок осуществления контроля за обеспечением доступа к информации о деятельности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устанавливается соответственно нормативными правовыми актами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</w:t>
      </w:r>
      <w:r w:rsidR="00332343">
        <w:rPr>
          <w:bCs/>
          <w:sz w:val="28"/>
          <w:szCs w:val="28"/>
        </w:rPr>
        <w:t xml:space="preserve">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.</w:t>
      </w:r>
    </w:p>
    <w:p w14:paraId="119C7BD5" w14:textId="6AB38284" w:rsidR="00332343" w:rsidRPr="002358B1" w:rsidRDefault="00332343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Надзор за исполнением </w:t>
      </w:r>
      <w:r w:rsidR="00BC099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дминистрацией и её должностными лицами 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осуществляют органы прокуратуры Российской Федерации в соответствии с Федеральным законом «О прокуратуре Российской Федерации».</w:t>
      </w:r>
    </w:p>
    <w:p w14:paraId="14A879DD" w14:textId="657337D1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Должностные лица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</w:t>
      </w:r>
      <w:r w:rsidR="00BC0994">
        <w:rPr>
          <w:bCs/>
          <w:sz w:val="28"/>
          <w:szCs w:val="28"/>
        </w:rPr>
        <w:t xml:space="preserve"> поселения</w:t>
      </w:r>
      <w:r w:rsidRPr="002358B1">
        <w:rPr>
          <w:bCs/>
          <w:sz w:val="28"/>
          <w:szCs w:val="28"/>
        </w:rPr>
        <w:t xml:space="preserve">, муниципальные служащие, виновные в нарушении права на доступ к информации о деятельности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332343">
        <w:rPr>
          <w:bCs/>
          <w:sz w:val="28"/>
          <w:szCs w:val="28"/>
        </w:rPr>
        <w:t>района</w:t>
      </w:r>
      <w:r w:rsidRPr="002358B1">
        <w:rPr>
          <w:bCs/>
          <w:sz w:val="28"/>
          <w:szCs w:val="28"/>
        </w:rPr>
        <w:t>, несут дисциплинарную, административную, гражданскую ответственност</w:t>
      </w:r>
      <w:r w:rsidR="00332343">
        <w:rPr>
          <w:bCs/>
          <w:sz w:val="28"/>
          <w:szCs w:val="28"/>
        </w:rPr>
        <w:t>и</w:t>
      </w:r>
      <w:r w:rsidRPr="002358B1">
        <w:rPr>
          <w:bCs/>
          <w:sz w:val="28"/>
          <w:szCs w:val="28"/>
        </w:rPr>
        <w:t xml:space="preserve"> в соответствии с законодательством.</w:t>
      </w:r>
    </w:p>
    <w:p w14:paraId="752312B7" w14:textId="65BB685E" w:rsidR="00B25692" w:rsidRPr="002358B1" w:rsidRDefault="00B25692" w:rsidP="000B3840">
      <w:pPr>
        <w:jc w:val="center"/>
        <w:rPr>
          <w:bCs/>
          <w:sz w:val="28"/>
          <w:szCs w:val="28"/>
        </w:rPr>
      </w:pPr>
    </w:p>
    <w:p w14:paraId="5D91E6CA" w14:textId="77777777" w:rsidR="00B25692" w:rsidRDefault="00B25692" w:rsidP="00B25692">
      <w:pPr>
        <w:jc w:val="both"/>
        <w:rPr>
          <w:bCs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74135" w14:paraId="07CAD72C" w14:textId="77777777" w:rsidTr="004A02E9">
        <w:trPr>
          <w:jc w:val="right"/>
        </w:trPr>
        <w:tc>
          <w:tcPr>
            <w:tcW w:w="4361" w:type="dxa"/>
          </w:tcPr>
          <w:p w14:paraId="6DC5AA55" w14:textId="77777777" w:rsidR="002E4096" w:rsidRDefault="002E4096" w:rsidP="004A02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309075B8" w14:textId="6CE379D4" w:rsidR="00474135" w:rsidRPr="002358B1" w:rsidRDefault="000B3840" w:rsidP="004A02E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</w:t>
            </w:r>
            <w:r w:rsidR="00474135" w:rsidRPr="002358B1">
              <w:rPr>
                <w:bCs/>
                <w:sz w:val="28"/>
                <w:szCs w:val="28"/>
              </w:rPr>
              <w:t xml:space="preserve">РИЛОЖЕНИЕ </w:t>
            </w:r>
            <w:r w:rsidR="00474135">
              <w:rPr>
                <w:bCs/>
                <w:sz w:val="28"/>
                <w:szCs w:val="28"/>
              </w:rPr>
              <w:t>4</w:t>
            </w:r>
          </w:p>
          <w:p w14:paraId="3100E272" w14:textId="4BF421F2" w:rsidR="00474135" w:rsidRPr="002358B1" w:rsidRDefault="00474135" w:rsidP="004A02E9">
            <w:pPr>
              <w:jc w:val="center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C0994">
              <w:rPr>
                <w:bCs/>
                <w:sz w:val="28"/>
                <w:szCs w:val="28"/>
              </w:rPr>
              <w:t>а</w:t>
            </w:r>
            <w:r w:rsidRPr="002358B1">
              <w:rPr>
                <w:bCs/>
                <w:sz w:val="28"/>
                <w:szCs w:val="28"/>
              </w:rPr>
              <w:t>дминистрации</w:t>
            </w:r>
          </w:p>
          <w:p w14:paraId="09FBF7A6" w14:textId="77777777" w:rsidR="00474135" w:rsidRPr="002358B1" w:rsidRDefault="00474135" w:rsidP="004A02E9">
            <w:pPr>
              <w:jc w:val="center"/>
              <w:rPr>
                <w:bCs/>
                <w:sz w:val="28"/>
                <w:szCs w:val="28"/>
              </w:rPr>
            </w:pPr>
            <w:r w:rsidRPr="002358B1">
              <w:rPr>
                <w:bCs/>
                <w:sz w:val="28"/>
                <w:szCs w:val="28"/>
              </w:rPr>
              <w:t>муниципального образования</w:t>
            </w:r>
          </w:p>
          <w:p w14:paraId="3168999B" w14:textId="36513784" w:rsidR="00474135" w:rsidRDefault="00BC0994" w:rsidP="004A02E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Хмелевское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 Сурского района </w:t>
            </w:r>
            <w:r w:rsidR="00474135" w:rsidRPr="002358B1">
              <w:rPr>
                <w:bCs/>
                <w:sz w:val="28"/>
                <w:szCs w:val="28"/>
              </w:rPr>
              <w:t>Ульяновской области</w:t>
            </w:r>
          </w:p>
          <w:p w14:paraId="14D99239" w14:textId="20595868" w:rsidR="00474135" w:rsidRPr="002358B1" w:rsidRDefault="00474135" w:rsidP="004A02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F569AA">
              <w:rPr>
                <w:bCs/>
                <w:sz w:val="28"/>
                <w:szCs w:val="28"/>
              </w:rPr>
              <w:t>10.03.2023г.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F569AA">
              <w:rPr>
                <w:bCs/>
                <w:sz w:val="28"/>
                <w:szCs w:val="28"/>
              </w:rPr>
              <w:t>7-П</w:t>
            </w:r>
          </w:p>
          <w:p w14:paraId="79CB500C" w14:textId="77777777" w:rsidR="00474135" w:rsidRDefault="00474135" w:rsidP="004A02E9">
            <w:pPr>
              <w:rPr>
                <w:bCs/>
                <w:sz w:val="28"/>
                <w:szCs w:val="28"/>
              </w:rPr>
            </w:pPr>
          </w:p>
        </w:tc>
      </w:tr>
    </w:tbl>
    <w:p w14:paraId="0BAD5B60" w14:textId="77777777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04F3E5B5" w14:textId="34284F77" w:rsidR="00B25692" w:rsidRPr="00FB3ECD" w:rsidRDefault="00FB3ECD" w:rsidP="000B3840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РЕГЛАМЕНТ</w:t>
      </w:r>
    </w:p>
    <w:p w14:paraId="1BC00DE6" w14:textId="2C533032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информационного наполнения официального сайта</w:t>
      </w:r>
      <w:r w:rsidR="00FB3ECD">
        <w:rPr>
          <w:b/>
          <w:bCs/>
          <w:sz w:val="28"/>
          <w:szCs w:val="28"/>
        </w:rPr>
        <w:t xml:space="preserve"> </w:t>
      </w:r>
      <w:r w:rsidR="00BC0994">
        <w:rPr>
          <w:b/>
          <w:bCs/>
          <w:sz w:val="28"/>
          <w:szCs w:val="28"/>
        </w:rPr>
        <w:t>а</w:t>
      </w:r>
      <w:r w:rsidRPr="00FB3ECD">
        <w:rPr>
          <w:b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BC0994">
        <w:rPr>
          <w:b/>
          <w:bCs/>
          <w:sz w:val="28"/>
          <w:szCs w:val="28"/>
        </w:rPr>
        <w:t>Хмелевское</w:t>
      </w:r>
      <w:proofErr w:type="spellEnd"/>
      <w:r w:rsidR="00BC0994">
        <w:rPr>
          <w:b/>
          <w:bCs/>
          <w:sz w:val="28"/>
          <w:szCs w:val="28"/>
        </w:rPr>
        <w:t xml:space="preserve"> сельское поселение Сурского района</w:t>
      </w:r>
      <w:r w:rsidRPr="00FB3ECD">
        <w:rPr>
          <w:b/>
          <w:bCs/>
          <w:sz w:val="28"/>
          <w:szCs w:val="28"/>
        </w:rPr>
        <w:t xml:space="preserve"> Ульяновской области</w:t>
      </w:r>
    </w:p>
    <w:p w14:paraId="31E1EC6C" w14:textId="77777777" w:rsidR="00B25692" w:rsidRPr="00FB3ECD" w:rsidRDefault="00B25692" w:rsidP="00B25692">
      <w:pPr>
        <w:jc w:val="both"/>
        <w:rPr>
          <w:b/>
          <w:bCs/>
          <w:sz w:val="28"/>
          <w:szCs w:val="28"/>
        </w:rPr>
      </w:pPr>
    </w:p>
    <w:p w14:paraId="4337CA18" w14:textId="77777777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1.</w:t>
      </w:r>
      <w:r w:rsidR="00FB3ECD">
        <w:rPr>
          <w:b/>
          <w:bCs/>
          <w:sz w:val="28"/>
          <w:szCs w:val="28"/>
        </w:rPr>
        <w:t xml:space="preserve"> </w:t>
      </w:r>
      <w:r w:rsidRPr="00FB3ECD">
        <w:rPr>
          <w:b/>
          <w:bCs/>
          <w:sz w:val="28"/>
          <w:szCs w:val="28"/>
        </w:rPr>
        <w:t>Общие положения</w:t>
      </w:r>
    </w:p>
    <w:p w14:paraId="4E50D2E9" w14:textId="77777777" w:rsidR="00B25692" w:rsidRPr="002358B1" w:rsidRDefault="00B25692" w:rsidP="00B25692">
      <w:pPr>
        <w:jc w:val="both"/>
        <w:rPr>
          <w:bCs/>
          <w:sz w:val="28"/>
          <w:szCs w:val="28"/>
        </w:rPr>
      </w:pPr>
    </w:p>
    <w:p w14:paraId="0DB80678" w14:textId="0000FC3F" w:rsidR="00B25692" w:rsidRPr="002358B1" w:rsidRDefault="00FB3ECD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B25692" w:rsidRPr="002358B1">
        <w:rPr>
          <w:bCs/>
          <w:sz w:val="28"/>
          <w:szCs w:val="28"/>
        </w:rPr>
        <w:t xml:space="preserve"> Регламент информационного наполнения официального с</w:t>
      </w:r>
      <w:r w:rsidR="00BC0994">
        <w:rPr>
          <w:bCs/>
          <w:sz w:val="28"/>
          <w:szCs w:val="28"/>
        </w:rPr>
        <w:t>айта а</w:t>
      </w:r>
      <w:r w:rsidR="00B25692"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="00B25692" w:rsidRPr="002358B1">
        <w:rPr>
          <w:bCs/>
          <w:sz w:val="28"/>
          <w:szCs w:val="28"/>
        </w:rPr>
        <w:t xml:space="preserve"> (далее – Регламент) определяет процедуры обнародования информации о деятельности </w:t>
      </w:r>
      <w:r w:rsidR="00BC0994">
        <w:rPr>
          <w:bCs/>
          <w:sz w:val="28"/>
          <w:szCs w:val="28"/>
        </w:rPr>
        <w:t>а</w:t>
      </w:r>
      <w:r w:rsidR="00B25692"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="00B25692" w:rsidRPr="002358B1">
        <w:rPr>
          <w:bCs/>
          <w:sz w:val="28"/>
          <w:szCs w:val="28"/>
        </w:rPr>
        <w:t xml:space="preserve">, задачи должностных лиц, ответственных за предоставление информации, а также требования к оформлению информации, опубликованной на официальном сайте </w:t>
      </w:r>
      <w:r w:rsidR="00BC0994">
        <w:rPr>
          <w:bCs/>
          <w:sz w:val="28"/>
          <w:szCs w:val="28"/>
        </w:rPr>
        <w:t>а</w:t>
      </w:r>
      <w:r w:rsidR="00B25692" w:rsidRPr="002358B1">
        <w:rPr>
          <w:bCs/>
          <w:sz w:val="28"/>
          <w:szCs w:val="28"/>
        </w:rPr>
        <w:t>дминистрации</w:t>
      </w:r>
      <w:r w:rsidR="00764246">
        <w:rPr>
          <w:bCs/>
          <w:sz w:val="28"/>
          <w:szCs w:val="28"/>
        </w:rPr>
        <w:t xml:space="preserve"> </w:t>
      </w:r>
      <w:r w:rsidR="00BC0994">
        <w:rPr>
          <w:bCs/>
          <w:sz w:val="28"/>
          <w:szCs w:val="28"/>
        </w:rPr>
        <w:t>поселения</w:t>
      </w:r>
      <w:r w:rsidR="00B25692" w:rsidRPr="002358B1">
        <w:rPr>
          <w:bCs/>
          <w:sz w:val="28"/>
          <w:szCs w:val="28"/>
        </w:rPr>
        <w:t xml:space="preserve"> (далее – Сайт). Действие Регламента распространяется на всю доменную зону </w:t>
      </w:r>
      <w:r w:rsidR="00BC0994" w:rsidRPr="00BC0994">
        <w:rPr>
          <w:bCs/>
          <w:sz w:val="28"/>
          <w:szCs w:val="28"/>
        </w:rPr>
        <w:t>https://xmelevskoe-r73.gosweb.gosuslugi.ru</w:t>
      </w:r>
      <w:r w:rsidR="00BC0994">
        <w:rPr>
          <w:bCs/>
          <w:sz w:val="28"/>
          <w:szCs w:val="28"/>
        </w:rPr>
        <w:t>.</w:t>
      </w:r>
    </w:p>
    <w:p w14:paraId="67DCEA8E" w14:textId="27C77A71" w:rsidR="00B25692" w:rsidRPr="002358B1" w:rsidRDefault="00FB3ECD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B25692" w:rsidRPr="002358B1">
        <w:rPr>
          <w:bCs/>
          <w:sz w:val="28"/>
          <w:szCs w:val="28"/>
        </w:rPr>
        <w:t xml:space="preserve">Представленная информация на </w:t>
      </w:r>
      <w:r w:rsidR="00764246">
        <w:rPr>
          <w:bCs/>
          <w:sz w:val="28"/>
          <w:szCs w:val="28"/>
        </w:rPr>
        <w:t>официальном с</w:t>
      </w:r>
      <w:r w:rsidR="00B25692" w:rsidRPr="002358B1">
        <w:rPr>
          <w:bCs/>
          <w:sz w:val="28"/>
          <w:szCs w:val="28"/>
        </w:rPr>
        <w:t>айте должна соответствовать требованиям законодательства.</w:t>
      </w:r>
    </w:p>
    <w:p w14:paraId="211F35EF" w14:textId="12913FA7" w:rsidR="00B25692" w:rsidRPr="002358B1" w:rsidRDefault="00FB3ECD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B25692" w:rsidRPr="002358B1">
        <w:rPr>
          <w:bCs/>
          <w:sz w:val="28"/>
          <w:szCs w:val="28"/>
        </w:rPr>
        <w:t xml:space="preserve">На </w:t>
      </w:r>
      <w:r w:rsidR="00764246">
        <w:rPr>
          <w:bCs/>
          <w:sz w:val="28"/>
          <w:szCs w:val="28"/>
        </w:rPr>
        <w:t>официальном с</w:t>
      </w:r>
      <w:r w:rsidR="00764246" w:rsidRPr="002358B1">
        <w:rPr>
          <w:bCs/>
          <w:sz w:val="28"/>
          <w:szCs w:val="28"/>
        </w:rPr>
        <w:t xml:space="preserve">айте </w:t>
      </w:r>
      <w:r w:rsidR="00B25692" w:rsidRPr="002358B1">
        <w:rPr>
          <w:bCs/>
          <w:sz w:val="28"/>
          <w:szCs w:val="28"/>
        </w:rPr>
        <w:t>запрещено:</w:t>
      </w:r>
    </w:p>
    <w:p w14:paraId="4564DE53" w14:textId="4F975698" w:rsidR="00B25692" w:rsidRPr="002358B1" w:rsidRDefault="00FB3ECD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1.3.1. </w:t>
      </w:r>
      <w:r w:rsidR="00B25692" w:rsidRPr="002358B1">
        <w:rPr>
          <w:bCs/>
          <w:sz w:val="28"/>
          <w:szCs w:val="28"/>
        </w:rPr>
        <w:t xml:space="preserve">Размещение сведений, относящихся к ограниченному доступу, согласно статье 5 Федерального закона от 09.02.2009 № </w:t>
      </w:r>
      <w:r w:rsidR="00764246">
        <w:rPr>
          <w:bCs/>
          <w:sz w:val="28"/>
          <w:szCs w:val="28"/>
        </w:rPr>
        <w:t>8</w:t>
      </w:r>
      <w:r w:rsidR="00B25692" w:rsidRPr="002358B1">
        <w:rPr>
          <w:bCs/>
          <w:sz w:val="28"/>
          <w:szCs w:val="28"/>
        </w:rPr>
        <w:t>-ФЗ «</w:t>
      </w:r>
      <w:r w:rsidR="00764246">
        <w:rPr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25692" w:rsidRPr="002358B1">
        <w:rPr>
          <w:bCs/>
          <w:sz w:val="28"/>
          <w:szCs w:val="28"/>
        </w:rPr>
        <w:t>», и отнесённых в установленном законом порядке к сведениям, составляющим государственную или иную охраняемую законом тайну.</w:t>
      </w:r>
    </w:p>
    <w:p w14:paraId="49B20173" w14:textId="54A78EDE" w:rsidR="00B25692" w:rsidRDefault="00FB3ECD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B25692" w:rsidRPr="002358B1">
        <w:rPr>
          <w:bCs/>
          <w:sz w:val="28"/>
          <w:szCs w:val="28"/>
        </w:rPr>
        <w:t xml:space="preserve">Регламент является обязательным для выполнения всеми структурными подразделениями </w:t>
      </w:r>
      <w:r w:rsidR="00BC0994">
        <w:rPr>
          <w:bCs/>
          <w:sz w:val="28"/>
          <w:szCs w:val="28"/>
        </w:rPr>
        <w:t>а</w:t>
      </w:r>
      <w:r w:rsidR="00B25692"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="00764246">
        <w:rPr>
          <w:bCs/>
          <w:sz w:val="28"/>
          <w:szCs w:val="28"/>
        </w:rPr>
        <w:t>.</w:t>
      </w:r>
    </w:p>
    <w:p w14:paraId="4CEE76D0" w14:textId="77777777" w:rsidR="00FB3ECD" w:rsidRPr="002358B1" w:rsidRDefault="00FB3ECD" w:rsidP="00FB3ECD">
      <w:pPr>
        <w:ind w:firstLine="709"/>
        <w:jc w:val="both"/>
        <w:rPr>
          <w:bCs/>
          <w:sz w:val="28"/>
          <w:szCs w:val="28"/>
        </w:rPr>
      </w:pPr>
    </w:p>
    <w:p w14:paraId="7350E1D3" w14:textId="77777777" w:rsidR="00B25692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2. Цели Регламента</w:t>
      </w:r>
    </w:p>
    <w:p w14:paraId="00F45ACF" w14:textId="77777777" w:rsidR="00FB3ECD" w:rsidRPr="00FB3ECD" w:rsidRDefault="00FB3ECD" w:rsidP="00FB3ECD">
      <w:pPr>
        <w:jc w:val="center"/>
        <w:rPr>
          <w:b/>
          <w:bCs/>
          <w:sz w:val="28"/>
          <w:szCs w:val="28"/>
        </w:rPr>
      </w:pPr>
    </w:p>
    <w:p w14:paraId="394C741E" w14:textId="62CA908D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 xml:space="preserve">Регламент предназначен для обеспечения унификации предоставления информации, упорядочения взаимодействия структурных подразделений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</w:t>
      </w:r>
      <w:r w:rsidR="00764246">
        <w:rPr>
          <w:bCs/>
          <w:sz w:val="28"/>
          <w:szCs w:val="28"/>
        </w:rPr>
        <w:t xml:space="preserve">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при обнародовании информации о деятельности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на </w:t>
      </w:r>
      <w:r w:rsidR="00764246">
        <w:rPr>
          <w:bCs/>
          <w:sz w:val="28"/>
          <w:szCs w:val="28"/>
        </w:rPr>
        <w:t>официальном с</w:t>
      </w:r>
      <w:r w:rsidRPr="002358B1">
        <w:rPr>
          <w:bCs/>
          <w:sz w:val="28"/>
          <w:szCs w:val="28"/>
        </w:rPr>
        <w:t>айте.</w:t>
      </w:r>
    </w:p>
    <w:p w14:paraId="75BB959F" w14:textId="77777777" w:rsidR="005E55C9" w:rsidRDefault="005E55C9" w:rsidP="00FB3ECD">
      <w:pPr>
        <w:jc w:val="center"/>
        <w:rPr>
          <w:b/>
          <w:bCs/>
          <w:sz w:val="28"/>
          <w:szCs w:val="28"/>
        </w:rPr>
      </w:pPr>
    </w:p>
    <w:p w14:paraId="450F703A" w14:textId="3C1110BA" w:rsidR="00B25692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 xml:space="preserve">3. Управление информацией на </w:t>
      </w:r>
      <w:r w:rsidR="0019634C">
        <w:rPr>
          <w:b/>
          <w:bCs/>
          <w:sz w:val="28"/>
          <w:szCs w:val="28"/>
        </w:rPr>
        <w:t>официальном с</w:t>
      </w:r>
      <w:r w:rsidRPr="00FB3ECD">
        <w:rPr>
          <w:b/>
          <w:bCs/>
          <w:sz w:val="28"/>
          <w:szCs w:val="28"/>
        </w:rPr>
        <w:t>айте</w:t>
      </w:r>
    </w:p>
    <w:p w14:paraId="7C513164" w14:textId="77777777" w:rsidR="00FB3ECD" w:rsidRPr="00FB3ECD" w:rsidRDefault="00FB3ECD" w:rsidP="00FB3ECD">
      <w:pPr>
        <w:jc w:val="center"/>
        <w:rPr>
          <w:b/>
          <w:bCs/>
          <w:sz w:val="28"/>
          <w:szCs w:val="28"/>
        </w:rPr>
      </w:pPr>
    </w:p>
    <w:p w14:paraId="51E0BEBD" w14:textId="471C0D58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B3ECD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Предоставление информации о деятельности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 производится ответственными лицами структурных подразделений </w:t>
      </w:r>
      <w:r w:rsidR="00BC0994">
        <w:rPr>
          <w:bCs/>
          <w:sz w:val="28"/>
          <w:szCs w:val="28"/>
        </w:rPr>
        <w:lastRenderedPageBreak/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. Ответственным за полноту, актуальность и достоверность сведений, передаваемых для размещения на </w:t>
      </w:r>
      <w:r w:rsidR="0019634C">
        <w:rPr>
          <w:bCs/>
          <w:sz w:val="28"/>
          <w:szCs w:val="28"/>
        </w:rPr>
        <w:t>официальном с</w:t>
      </w:r>
      <w:r w:rsidRPr="002358B1">
        <w:rPr>
          <w:bCs/>
          <w:sz w:val="28"/>
          <w:szCs w:val="28"/>
        </w:rPr>
        <w:t>айте, является руководитель структурного подразделения, представившего сведения.</w:t>
      </w:r>
    </w:p>
    <w:p w14:paraId="36024AC7" w14:textId="21B2E608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2358B1">
        <w:rPr>
          <w:bCs/>
          <w:sz w:val="28"/>
          <w:szCs w:val="28"/>
        </w:rPr>
        <w:t xml:space="preserve">Приём и обработку поступающей информации от структурных подразделений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BC0994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 xml:space="preserve">, как в письменном, так и в электронном виде, подлежащей опубликованию на </w:t>
      </w:r>
      <w:r w:rsidR="0019634C">
        <w:rPr>
          <w:bCs/>
          <w:sz w:val="28"/>
          <w:szCs w:val="28"/>
        </w:rPr>
        <w:t>официальном с</w:t>
      </w:r>
      <w:r w:rsidRPr="002358B1">
        <w:rPr>
          <w:bCs/>
          <w:sz w:val="28"/>
          <w:szCs w:val="28"/>
        </w:rPr>
        <w:t xml:space="preserve">айте, обеспечивает </w:t>
      </w:r>
      <w:r w:rsidR="00BC0994">
        <w:rPr>
          <w:bCs/>
          <w:sz w:val="28"/>
          <w:szCs w:val="28"/>
        </w:rPr>
        <w:t>инспектор</w:t>
      </w:r>
      <w:r w:rsidRPr="002E140D">
        <w:rPr>
          <w:bCs/>
          <w:sz w:val="28"/>
          <w:szCs w:val="28"/>
        </w:rPr>
        <w:t xml:space="preserve"> </w:t>
      </w:r>
      <w:r w:rsidR="00BC0994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 xml:space="preserve">дминистрации </w:t>
      </w:r>
      <w:r w:rsidR="0089667B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.</w:t>
      </w:r>
    </w:p>
    <w:p w14:paraId="10FB8046" w14:textId="30369A43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</w:t>
      </w:r>
      <w:r w:rsidR="00FB3ECD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Непосредственное размещение информационных материалов, направленных от </w:t>
      </w:r>
      <w:r w:rsidR="0089667B">
        <w:rPr>
          <w:bCs/>
          <w:sz w:val="28"/>
          <w:szCs w:val="28"/>
        </w:rPr>
        <w:t>инспектора</w:t>
      </w:r>
      <w:r w:rsidRPr="002E140D">
        <w:rPr>
          <w:bCs/>
          <w:sz w:val="28"/>
          <w:szCs w:val="28"/>
        </w:rPr>
        <w:t xml:space="preserve"> </w:t>
      </w:r>
      <w:r w:rsidR="0089667B">
        <w:rPr>
          <w:bCs/>
          <w:sz w:val="28"/>
          <w:szCs w:val="28"/>
        </w:rPr>
        <w:t>а</w:t>
      </w:r>
      <w:r w:rsidR="000B3840" w:rsidRPr="002358B1">
        <w:rPr>
          <w:bCs/>
          <w:sz w:val="28"/>
          <w:szCs w:val="28"/>
        </w:rPr>
        <w:t>дминистрации</w:t>
      </w:r>
      <w:r w:rsidR="000B3840">
        <w:rPr>
          <w:bCs/>
          <w:sz w:val="28"/>
          <w:szCs w:val="28"/>
        </w:rPr>
        <w:t xml:space="preserve"> МО </w:t>
      </w:r>
      <w:proofErr w:type="spellStart"/>
      <w:r w:rsidR="0089667B">
        <w:rPr>
          <w:bCs/>
          <w:sz w:val="28"/>
          <w:szCs w:val="28"/>
        </w:rPr>
        <w:t>Хмелевское</w:t>
      </w:r>
      <w:proofErr w:type="spellEnd"/>
      <w:r w:rsidR="0089667B">
        <w:rPr>
          <w:bCs/>
          <w:sz w:val="28"/>
          <w:szCs w:val="28"/>
        </w:rPr>
        <w:t xml:space="preserve"> </w:t>
      </w:r>
      <w:proofErr w:type="gramStart"/>
      <w:r w:rsidR="0089667B">
        <w:rPr>
          <w:bCs/>
          <w:sz w:val="28"/>
          <w:szCs w:val="28"/>
        </w:rPr>
        <w:t>сельское</w:t>
      </w:r>
      <w:r w:rsidR="00F569AA">
        <w:rPr>
          <w:bCs/>
          <w:sz w:val="28"/>
          <w:szCs w:val="28"/>
        </w:rPr>
        <w:t xml:space="preserve"> </w:t>
      </w:r>
      <w:r w:rsidR="0089667B">
        <w:rPr>
          <w:bCs/>
          <w:sz w:val="28"/>
          <w:szCs w:val="28"/>
        </w:rPr>
        <w:t>поселение</w:t>
      </w:r>
      <w:proofErr w:type="gramEnd"/>
      <w:r w:rsidR="0089667B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осуществляется </w:t>
      </w:r>
      <w:r w:rsidR="0089667B">
        <w:rPr>
          <w:bCs/>
          <w:sz w:val="28"/>
          <w:szCs w:val="28"/>
        </w:rPr>
        <w:t xml:space="preserve">инспектором администрации </w:t>
      </w:r>
      <w:r w:rsidR="00A12D1C">
        <w:rPr>
          <w:bCs/>
          <w:sz w:val="28"/>
          <w:szCs w:val="28"/>
        </w:rPr>
        <w:t xml:space="preserve">(далее – </w:t>
      </w:r>
      <w:r w:rsidR="0089667B">
        <w:rPr>
          <w:bCs/>
          <w:sz w:val="28"/>
          <w:szCs w:val="28"/>
        </w:rPr>
        <w:t>инспектор)</w:t>
      </w:r>
      <w:r w:rsidRPr="002358B1">
        <w:rPr>
          <w:bCs/>
          <w:sz w:val="28"/>
          <w:szCs w:val="28"/>
        </w:rPr>
        <w:t>. Размещение иной информации запрещено.</w:t>
      </w:r>
    </w:p>
    <w:p w14:paraId="1B74B7F4" w14:textId="705C22D4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 w:rsidRPr="002358B1">
        <w:rPr>
          <w:bCs/>
          <w:sz w:val="28"/>
          <w:szCs w:val="28"/>
        </w:rPr>
        <w:t>3.4</w:t>
      </w:r>
      <w:r w:rsidRPr="002E140D">
        <w:rPr>
          <w:bCs/>
          <w:sz w:val="28"/>
          <w:szCs w:val="28"/>
        </w:rPr>
        <w:t xml:space="preserve"> </w:t>
      </w:r>
      <w:r w:rsidR="0089667B">
        <w:rPr>
          <w:bCs/>
          <w:sz w:val="28"/>
          <w:szCs w:val="28"/>
        </w:rPr>
        <w:t>Инспектор</w:t>
      </w:r>
      <w:r w:rsidRPr="002358B1">
        <w:rPr>
          <w:bCs/>
          <w:sz w:val="28"/>
          <w:szCs w:val="28"/>
        </w:rPr>
        <w:t xml:space="preserve"> обеспечивает мониторинг информации, обнародованной на </w:t>
      </w:r>
      <w:r w:rsidR="00A12D1C">
        <w:rPr>
          <w:bCs/>
          <w:sz w:val="28"/>
          <w:szCs w:val="28"/>
        </w:rPr>
        <w:t>официальном с</w:t>
      </w:r>
      <w:r w:rsidRPr="002358B1">
        <w:rPr>
          <w:bCs/>
          <w:sz w:val="28"/>
          <w:szCs w:val="28"/>
        </w:rPr>
        <w:t xml:space="preserve">айте, и при необходимости может запрашивать дополнительную информацию у структурных подразделений </w:t>
      </w:r>
      <w:r w:rsidR="0089667B">
        <w:rPr>
          <w:bCs/>
          <w:sz w:val="28"/>
          <w:szCs w:val="28"/>
        </w:rPr>
        <w:t>а</w:t>
      </w:r>
      <w:r w:rsidRPr="002358B1">
        <w:rPr>
          <w:bCs/>
          <w:sz w:val="28"/>
          <w:szCs w:val="28"/>
        </w:rPr>
        <w:t>дминистрации</w:t>
      </w:r>
      <w:r w:rsidR="00A12D1C">
        <w:rPr>
          <w:bCs/>
          <w:sz w:val="28"/>
          <w:szCs w:val="28"/>
        </w:rPr>
        <w:t xml:space="preserve"> </w:t>
      </w:r>
      <w:r w:rsidR="0089667B">
        <w:rPr>
          <w:bCs/>
          <w:sz w:val="28"/>
          <w:szCs w:val="28"/>
        </w:rPr>
        <w:t>поселения</w:t>
      </w:r>
      <w:r w:rsidRPr="002358B1">
        <w:rPr>
          <w:bCs/>
          <w:sz w:val="28"/>
          <w:szCs w:val="28"/>
        </w:rPr>
        <w:t>, а также требовать актуализации представленных сведений.</w:t>
      </w:r>
    </w:p>
    <w:p w14:paraId="67C1B9CB" w14:textId="0F437067" w:rsidR="00B25692" w:rsidRDefault="00B25692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</w:t>
      </w:r>
      <w:r w:rsidR="00FB3ECD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Структурные изменения </w:t>
      </w:r>
      <w:r w:rsidR="00A12D1C">
        <w:rPr>
          <w:bCs/>
          <w:sz w:val="28"/>
          <w:szCs w:val="28"/>
        </w:rPr>
        <w:t>официального с</w:t>
      </w:r>
      <w:r w:rsidRPr="002358B1">
        <w:rPr>
          <w:bCs/>
          <w:sz w:val="28"/>
          <w:szCs w:val="28"/>
        </w:rPr>
        <w:t xml:space="preserve">айта производятся </w:t>
      </w:r>
      <w:r w:rsidR="0089667B">
        <w:rPr>
          <w:bCs/>
          <w:sz w:val="28"/>
          <w:szCs w:val="28"/>
        </w:rPr>
        <w:t>инспектором</w:t>
      </w:r>
      <w:r>
        <w:rPr>
          <w:bCs/>
          <w:sz w:val="28"/>
          <w:szCs w:val="28"/>
        </w:rPr>
        <w:t>.</w:t>
      </w:r>
    </w:p>
    <w:p w14:paraId="0E019CC1" w14:textId="77777777" w:rsidR="00FB3ECD" w:rsidRPr="00FB3ECD" w:rsidRDefault="00FB3ECD" w:rsidP="00FB3ECD">
      <w:pPr>
        <w:jc w:val="both"/>
        <w:rPr>
          <w:bCs/>
          <w:sz w:val="16"/>
          <w:szCs w:val="16"/>
        </w:rPr>
      </w:pPr>
    </w:p>
    <w:p w14:paraId="6EE76330" w14:textId="77777777" w:rsidR="00B25692" w:rsidRPr="00FB3ECD" w:rsidRDefault="00B25692" w:rsidP="00FB3ECD">
      <w:pPr>
        <w:jc w:val="center"/>
        <w:rPr>
          <w:b/>
          <w:bCs/>
          <w:sz w:val="28"/>
          <w:szCs w:val="28"/>
        </w:rPr>
      </w:pPr>
      <w:r w:rsidRPr="00FB3ECD">
        <w:rPr>
          <w:b/>
          <w:bCs/>
          <w:sz w:val="28"/>
          <w:szCs w:val="28"/>
        </w:rPr>
        <w:t>4. Оформление представления информации</w:t>
      </w:r>
    </w:p>
    <w:p w14:paraId="3DD528CA" w14:textId="77777777" w:rsidR="00FB3ECD" w:rsidRPr="00FB3ECD" w:rsidRDefault="00FB3ECD" w:rsidP="00FB3ECD">
      <w:pPr>
        <w:jc w:val="center"/>
        <w:rPr>
          <w:bCs/>
          <w:sz w:val="16"/>
          <w:szCs w:val="16"/>
        </w:rPr>
      </w:pPr>
    </w:p>
    <w:p w14:paraId="358AAD11" w14:textId="3C325063" w:rsidR="00B25692" w:rsidRPr="002358B1" w:rsidRDefault="00FB3ECD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 </w:t>
      </w:r>
      <w:r w:rsidR="00B25692" w:rsidRPr="002358B1">
        <w:rPr>
          <w:bCs/>
          <w:sz w:val="28"/>
          <w:szCs w:val="28"/>
        </w:rPr>
        <w:t xml:space="preserve">Представление публикуемых материалов должно быть выдержано в едином дизайне </w:t>
      </w:r>
      <w:r w:rsidR="00A12D1C">
        <w:rPr>
          <w:bCs/>
          <w:sz w:val="28"/>
          <w:szCs w:val="28"/>
        </w:rPr>
        <w:t>официального с</w:t>
      </w:r>
      <w:r w:rsidR="00B25692" w:rsidRPr="002358B1">
        <w:rPr>
          <w:bCs/>
          <w:sz w:val="28"/>
          <w:szCs w:val="28"/>
        </w:rPr>
        <w:t>айта, что являет собой единые элементы: цветовую гамму, начертание и кегль шрифтов, оформление таблиц, списков и прочих элементов.</w:t>
      </w:r>
    </w:p>
    <w:p w14:paraId="241E3D4B" w14:textId="287065FA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FB3ECD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На всех публикуемых изображениях должен отсутствовать эффект </w:t>
      </w:r>
      <w:proofErr w:type="spellStart"/>
      <w:r w:rsidRPr="002358B1">
        <w:rPr>
          <w:bCs/>
          <w:sz w:val="28"/>
          <w:szCs w:val="28"/>
        </w:rPr>
        <w:t>пикселизации</w:t>
      </w:r>
      <w:proofErr w:type="spellEnd"/>
      <w:r w:rsidRPr="002358B1">
        <w:rPr>
          <w:bCs/>
          <w:sz w:val="28"/>
          <w:szCs w:val="28"/>
        </w:rPr>
        <w:t>. На публикуемых фотографиях недопустим эффект размытости. Рекомендуемое разрешение – 150 точек на дюйм.</w:t>
      </w:r>
    </w:p>
    <w:p w14:paraId="3722311A" w14:textId="341795ED" w:rsidR="00B25692" w:rsidRPr="002358B1" w:rsidRDefault="00B25692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</w:t>
      </w:r>
      <w:r w:rsidR="00FB3ECD">
        <w:rPr>
          <w:bCs/>
          <w:sz w:val="28"/>
          <w:szCs w:val="28"/>
        </w:rPr>
        <w:t xml:space="preserve"> </w:t>
      </w:r>
      <w:r w:rsidRPr="002358B1">
        <w:rPr>
          <w:bCs/>
          <w:sz w:val="28"/>
          <w:szCs w:val="28"/>
        </w:rPr>
        <w:t xml:space="preserve">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</w:t>
      </w:r>
      <w:r w:rsidR="00A12D1C">
        <w:rPr>
          <w:bCs/>
          <w:sz w:val="28"/>
          <w:szCs w:val="28"/>
        </w:rPr>
        <w:t>официального с</w:t>
      </w:r>
      <w:r w:rsidRPr="002358B1">
        <w:rPr>
          <w:bCs/>
          <w:sz w:val="28"/>
          <w:szCs w:val="28"/>
        </w:rPr>
        <w:t>айта.</w:t>
      </w:r>
    </w:p>
    <w:p w14:paraId="35C27788" w14:textId="5C8087B1" w:rsidR="00B25692" w:rsidRPr="002358B1" w:rsidRDefault="00FB3ECD" w:rsidP="00FB3E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B25692" w:rsidRPr="002358B1">
        <w:rPr>
          <w:bCs/>
          <w:sz w:val="28"/>
          <w:szCs w:val="28"/>
        </w:rPr>
        <w:t xml:space="preserve">Не рекомендуется публиковать материалы, общий размер которых превосходит 250 килобайт на одну страничку </w:t>
      </w:r>
      <w:r w:rsidR="00A12D1C">
        <w:rPr>
          <w:bCs/>
          <w:sz w:val="28"/>
          <w:szCs w:val="28"/>
        </w:rPr>
        <w:t>официального с</w:t>
      </w:r>
      <w:r w:rsidR="00B25692" w:rsidRPr="002358B1">
        <w:rPr>
          <w:bCs/>
          <w:sz w:val="28"/>
          <w:szCs w:val="28"/>
        </w:rPr>
        <w:t>айта.</w:t>
      </w:r>
    </w:p>
    <w:p w14:paraId="00706205" w14:textId="27C08CA5" w:rsidR="00B25692" w:rsidRPr="002358B1" w:rsidRDefault="00FB3ECD" w:rsidP="00FB3ECD">
      <w:pPr>
        <w:ind w:firstLine="709"/>
        <w:jc w:val="both"/>
      </w:pPr>
      <w:r>
        <w:rPr>
          <w:bCs/>
          <w:sz w:val="28"/>
          <w:szCs w:val="28"/>
        </w:rPr>
        <w:t xml:space="preserve">4.5. </w:t>
      </w:r>
      <w:r w:rsidR="00B25692" w:rsidRPr="002358B1">
        <w:rPr>
          <w:bCs/>
          <w:sz w:val="28"/>
          <w:szCs w:val="28"/>
        </w:rPr>
        <w:t xml:space="preserve">Представляемые материалы не должны изменять структуру навигации </w:t>
      </w:r>
      <w:r w:rsidR="00A12D1C">
        <w:rPr>
          <w:bCs/>
          <w:sz w:val="28"/>
          <w:szCs w:val="28"/>
        </w:rPr>
        <w:t>официального с</w:t>
      </w:r>
      <w:r w:rsidR="00B25692" w:rsidRPr="002358B1">
        <w:rPr>
          <w:bCs/>
          <w:sz w:val="28"/>
          <w:szCs w:val="28"/>
        </w:rPr>
        <w:t>айта.</w:t>
      </w:r>
    </w:p>
    <w:p w14:paraId="726D0379" w14:textId="0E6CC7B5" w:rsidR="00B4276D" w:rsidRPr="00FB3ECD" w:rsidRDefault="00B4276D" w:rsidP="00FB3ECD">
      <w:pPr>
        <w:pStyle w:val="23"/>
        <w:ind w:left="0"/>
        <w:jc w:val="center"/>
        <w:rPr>
          <w:b/>
          <w:sz w:val="24"/>
          <w:szCs w:val="24"/>
        </w:rPr>
      </w:pPr>
    </w:p>
    <w:sectPr w:rsidR="00B4276D" w:rsidRPr="00FB3ECD" w:rsidSect="000B3840">
      <w:pgSz w:w="11906" w:h="16838"/>
      <w:pgMar w:top="567" w:right="566" w:bottom="851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5F84" w14:textId="77777777" w:rsidR="00AD6547" w:rsidRDefault="00AD6547">
      <w:r>
        <w:separator/>
      </w:r>
    </w:p>
  </w:endnote>
  <w:endnote w:type="continuationSeparator" w:id="0">
    <w:p w14:paraId="48FA8A61" w14:textId="77777777" w:rsidR="00AD6547" w:rsidRDefault="00AD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4BBC" w14:textId="77777777" w:rsidR="00AD6547" w:rsidRDefault="00AD6547">
      <w:r>
        <w:separator/>
      </w:r>
    </w:p>
  </w:footnote>
  <w:footnote w:type="continuationSeparator" w:id="0">
    <w:p w14:paraId="0ED2BFF8" w14:textId="77777777" w:rsidR="00AD6547" w:rsidRDefault="00AD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 w15:restartNumberingAfterBreak="0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364D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51C6"/>
    <w:rsid w:val="00076118"/>
    <w:rsid w:val="000770B8"/>
    <w:rsid w:val="000771FE"/>
    <w:rsid w:val="00077C3E"/>
    <w:rsid w:val="00080818"/>
    <w:rsid w:val="00082407"/>
    <w:rsid w:val="000828CF"/>
    <w:rsid w:val="0008472F"/>
    <w:rsid w:val="0008543B"/>
    <w:rsid w:val="000861D1"/>
    <w:rsid w:val="00097391"/>
    <w:rsid w:val="000A06AB"/>
    <w:rsid w:val="000A1778"/>
    <w:rsid w:val="000A34F0"/>
    <w:rsid w:val="000A3F0A"/>
    <w:rsid w:val="000A48BB"/>
    <w:rsid w:val="000A5CF5"/>
    <w:rsid w:val="000A71D6"/>
    <w:rsid w:val="000B2DFF"/>
    <w:rsid w:val="000B3092"/>
    <w:rsid w:val="000B3840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5F68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762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47BB"/>
    <w:rsid w:val="00186A9D"/>
    <w:rsid w:val="00186F27"/>
    <w:rsid w:val="00191F6A"/>
    <w:rsid w:val="00194548"/>
    <w:rsid w:val="0019634C"/>
    <w:rsid w:val="001A2DCA"/>
    <w:rsid w:val="001A69B6"/>
    <w:rsid w:val="001A70F1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022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4096"/>
    <w:rsid w:val="002E5111"/>
    <w:rsid w:val="002F16C9"/>
    <w:rsid w:val="002F1B8D"/>
    <w:rsid w:val="002F27E7"/>
    <w:rsid w:val="002F2953"/>
    <w:rsid w:val="002F5650"/>
    <w:rsid w:val="002F5717"/>
    <w:rsid w:val="002F79DD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2343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35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7C4A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4135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985"/>
    <w:rsid w:val="00527F56"/>
    <w:rsid w:val="00534D84"/>
    <w:rsid w:val="005359D6"/>
    <w:rsid w:val="00537AF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96101"/>
    <w:rsid w:val="005A0535"/>
    <w:rsid w:val="005A5BC7"/>
    <w:rsid w:val="005B0BED"/>
    <w:rsid w:val="005B3C18"/>
    <w:rsid w:val="005B4390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55C9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3B2A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3A1"/>
    <w:rsid w:val="006349AE"/>
    <w:rsid w:val="00636EF0"/>
    <w:rsid w:val="00637616"/>
    <w:rsid w:val="00640DD5"/>
    <w:rsid w:val="006415E3"/>
    <w:rsid w:val="00641601"/>
    <w:rsid w:val="00641692"/>
    <w:rsid w:val="00641BA2"/>
    <w:rsid w:val="00643010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6E16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69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56E87"/>
    <w:rsid w:val="007614C9"/>
    <w:rsid w:val="00761E10"/>
    <w:rsid w:val="00764246"/>
    <w:rsid w:val="00766848"/>
    <w:rsid w:val="0077158F"/>
    <w:rsid w:val="007746FF"/>
    <w:rsid w:val="00774DDC"/>
    <w:rsid w:val="007758DD"/>
    <w:rsid w:val="00775B75"/>
    <w:rsid w:val="00780EE6"/>
    <w:rsid w:val="00784C5F"/>
    <w:rsid w:val="00790D1F"/>
    <w:rsid w:val="00791B12"/>
    <w:rsid w:val="007928F1"/>
    <w:rsid w:val="00793807"/>
    <w:rsid w:val="00793D48"/>
    <w:rsid w:val="007A45D1"/>
    <w:rsid w:val="007A5DAA"/>
    <w:rsid w:val="007B26C6"/>
    <w:rsid w:val="007B3F68"/>
    <w:rsid w:val="007B5D9A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56F98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667B"/>
    <w:rsid w:val="00897A68"/>
    <w:rsid w:val="008A1B52"/>
    <w:rsid w:val="008A5DE8"/>
    <w:rsid w:val="008B1317"/>
    <w:rsid w:val="008B28BE"/>
    <w:rsid w:val="008B2BD3"/>
    <w:rsid w:val="008B44A3"/>
    <w:rsid w:val="008B45A0"/>
    <w:rsid w:val="008B4E94"/>
    <w:rsid w:val="008B6B3C"/>
    <w:rsid w:val="008C08F0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503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51AD"/>
    <w:rsid w:val="00936011"/>
    <w:rsid w:val="00936D68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2D1C"/>
    <w:rsid w:val="00A13899"/>
    <w:rsid w:val="00A142C1"/>
    <w:rsid w:val="00A1480D"/>
    <w:rsid w:val="00A15B9F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7D5C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D6547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5692"/>
    <w:rsid w:val="00B26786"/>
    <w:rsid w:val="00B26944"/>
    <w:rsid w:val="00B2734F"/>
    <w:rsid w:val="00B273FD"/>
    <w:rsid w:val="00B355E0"/>
    <w:rsid w:val="00B4217F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0994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28A3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5213A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26F2"/>
    <w:rsid w:val="00D95461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2098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0551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025E"/>
    <w:rsid w:val="00EE2E2E"/>
    <w:rsid w:val="00EE5492"/>
    <w:rsid w:val="00EE7152"/>
    <w:rsid w:val="00EF0E87"/>
    <w:rsid w:val="00EF730B"/>
    <w:rsid w:val="00F015C8"/>
    <w:rsid w:val="00F01EF8"/>
    <w:rsid w:val="00F06544"/>
    <w:rsid w:val="00F06772"/>
    <w:rsid w:val="00F075B2"/>
    <w:rsid w:val="00F119D1"/>
    <w:rsid w:val="00F161A7"/>
    <w:rsid w:val="00F217AA"/>
    <w:rsid w:val="00F27FC1"/>
    <w:rsid w:val="00F30B3C"/>
    <w:rsid w:val="00F31690"/>
    <w:rsid w:val="00F31D77"/>
    <w:rsid w:val="00F3646F"/>
    <w:rsid w:val="00F3792D"/>
    <w:rsid w:val="00F40587"/>
    <w:rsid w:val="00F40AAC"/>
    <w:rsid w:val="00F42C3F"/>
    <w:rsid w:val="00F42E8B"/>
    <w:rsid w:val="00F444C2"/>
    <w:rsid w:val="00F44F8B"/>
    <w:rsid w:val="00F52163"/>
    <w:rsid w:val="00F540F7"/>
    <w:rsid w:val="00F55751"/>
    <w:rsid w:val="00F569AA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B3ECD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57B36"/>
  <w15:docId w15:val="{8E03B200-5C48-46AE-A86E-2908DDC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Интернет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5C9D-1A64-4449-970E-1C82790C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2023-02-01T12:41:00Z</cp:lastPrinted>
  <dcterms:created xsi:type="dcterms:W3CDTF">2023-03-10T10:14:00Z</dcterms:created>
  <dcterms:modified xsi:type="dcterms:W3CDTF">2023-03-10T10:14:00Z</dcterms:modified>
</cp:coreProperties>
</file>